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88" w:rsidRPr="001551CF" w:rsidRDefault="00453988" w:rsidP="00453988">
      <w:pPr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51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1551CF">
        <w:rPr>
          <w:rFonts w:ascii="Times New Roman" w:hAnsi="Times New Roman" w:cs="Times New Roman"/>
          <w:b/>
          <w:bCs/>
          <w:sz w:val="24"/>
          <w:szCs w:val="24"/>
        </w:rPr>
        <w:tab/>
        <w:t>Приложение № 1</w:t>
      </w:r>
    </w:p>
    <w:p w:rsidR="00453988" w:rsidRPr="001551CF" w:rsidRDefault="00453988" w:rsidP="00453988">
      <w:pPr>
        <w:spacing w:line="240" w:lineRule="auto"/>
        <w:ind w:left="-480"/>
        <w:jc w:val="right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1551CF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(образец на оферта)</w:t>
      </w:r>
    </w:p>
    <w:p w:rsidR="00453988" w:rsidRDefault="00453988" w:rsidP="00453988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ar-SA" w:bidi="ar-SA"/>
        </w:rPr>
        <w:t>О Ф Е Р Т А</w:t>
      </w: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(образец)</w:t>
      </w: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ЗА УЧАСТИЕ В ПУБЛИЧНА ПОКАНА С ПРЕДМЕТ</w:t>
      </w:r>
      <w:bookmarkStart w:id="0" w:name="OLE_LINK1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: “ ………………………………”</w:t>
      </w:r>
      <w:bookmarkEnd w:id="0"/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left="7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708"/>
        <w:gridCol w:w="6320"/>
      </w:tblGrid>
      <w:tr w:rsidR="00453988" w:rsidTr="00453988"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  <w:t>ОФЕРТАТА Е ПОДАДЕНА ОТ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Наименование на фирмата: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Офертата е подписана от: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Трите имена 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 / факс / e-mail: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453988" w:rsidRDefault="00453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453988" w:rsidRDefault="00453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100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  <w:t>АДМИНИСТРАТИВНИ СВЕДЕНИЯ:</w:t>
            </w: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Адрес: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Страна, код, град, община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Квартал, ул., №, 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Телефон, факс,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 xml:space="preserve"> E-mail: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Лице за контакти: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Трите имена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 / факс / e-mail: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ИН  по ДДС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ЕИК /код по БУЛСТАТ/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Обслужваща банка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Титуляр на сметката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>IBAN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>BIC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</w:tbl>
    <w:p w:rsidR="00453988" w:rsidRDefault="00453988" w:rsidP="0045398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</w:p>
    <w:p w:rsidR="00453988" w:rsidRDefault="00453988" w:rsidP="0045398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</w:p>
    <w:p w:rsidR="00453988" w:rsidRDefault="00453988" w:rsidP="00453988">
      <w:pPr>
        <w:spacing w:line="240" w:lineRule="auto"/>
        <w:ind w:firstLine="852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  <w:t>УВАЖАЕМИ ДАМИ И ГОСПОДА,</w:t>
      </w: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Заявяваме, че желаем да участваме в публична покана за възлагане на обществена поръчка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 xml:space="preserve">с предмет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: </w:t>
      </w:r>
      <w:r w:rsidR="00E93282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„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………………………………… ” , при условията обявени в поканата  и приети от нас. 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Ще се считаме обвързани от задълженията и условията, поети с офертата до изтичане на ……………. дни от датата, определена за краен срок за получаване на офертите от Възложителя.</w:t>
      </w:r>
    </w:p>
    <w:p w:rsidR="00E93282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Приемаме и сме в състояние да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>сключим договор с предмет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: </w:t>
      </w:r>
    </w:p>
    <w:p w:rsidR="00453988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lastRenderedPageBreak/>
        <w:t>“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…………………………………………………..”</w:t>
      </w:r>
      <w:r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ar-SA"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условията обявени в поканата и приети от нас.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изпълнение на поръчката .............................................. подизпълнители:*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  <w:t xml:space="preserve"> (ще ползваме/няма да ползваме)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Подизпълнител: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% от общата стойност:</w:t>
      </w:r>
    </w:p>
    <w:p w:rsidR="00453988" w:rsidRDefault="00453988" w:rsidP="00453988">
      <w:pPr>
        <w:spacing w:line="240" w:lineRule="auto"/>
        <w:ind w:left="781" w:firstLine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конкретна част от предмета на обществената поръчка, който ще изпълни подизпълнителя:</w:t>
      </w:r>
    </w:p>
    <w:p w:rsidR="00453988" w:rsidRDefault="00453988" w:rsidP="00453988">
      <w:pPr>
        <w:spacing w:line="240" w:lineRule="auto"/>
        <w:ind w:left="781" w:firstLine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Заявяваме, че ако бъдем избрани за изпълнители на обществената поръчка, до подписване на договора, настоящото заявление ще представлява споразумение между нас и възложителя.</w:t>
      </w: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Прилагаме подписан списък на документите, съдържащи се в офертата.</w:t>
      </w: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в случай, че кандидатът предвижда участие на подизпълнители. </w:t>
      </w:r>
    </w:p>
    <w:p w:rsidR="00453988" w:rsidRDefault="00453988" w:rsidP="00453988">
      <w:pPr>
        <w:spacing w:line="240" w:lineRule="auto"/>
        <w:ind w:left="72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ind w:left="-20" w:firstLine="64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ind w:left="-20" w:firstLine="64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988" w:rsidRPr="00DE52B8" w:rsidRDefault="004A3465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Дата:………………2015</w:t>
      </w:r>
      <w:r w:rsidR="00453988" w:rsidRPr="00DE52B8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DE52B8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DE52B8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DE52B8">
        <w:rPr>
          <w:rFonts w:ascii="Times New Roman" w:hAnsi="Times New Roman" w:cs="Times New Roman"/>
          <w:sz w:val="24"/>
          <w:szCs w:val="24"/>
        </w:rPr>
        <w:t>:</w:t>
      </w:r>
    </w:p>
    <w:p w:rsidR="00453988" w:rsidRPr="00DE52B8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DE52B8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DE52B8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DE52B8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DE52B8" w:rsidRDefault="00453988" w:rsidP="0045398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2B8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453988" w:rsidRPr="00DE52B8" w:rsidRDefault="00453988" w:rsidP="00453988">
      <w:pPr>
        <w:spacing w:line="240" w:lineRule="auto"/>
        <w:ind w:left="6380" w:firstLine="700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</w:p>
    <w:p w:rsidR="00453988" w:rsidRDefault="00453988" w:rsidP="00F91F1A">
      <w:pPr>
        <w:spacing w:line="240" w:lineRule="auto"/>
        <w:rPr>
          <w:b/>
          <w:bCs/>
          <w:sz w:val="24"/>
          <w:szCs w:val="24"/>
          <w:lang w:val="en-US"/>
        </w:rPr>
      </w:pPr>
    </w:p>
    <w:p w:rsidR="00733676" w:rsidRDefault="00733676" w:rsidP="00222B8F">
      <w:pPr>
        <w:spacing w:line="240" w:lineRule="auto"/>
        <w:rPr>
          <w:b/>
          <w:bCs/>
          <w:sz w:val="24"/>
          <w:szCs w:val="24"/>
          <w:lang w:val="en-US"/>
        </w:rPr>
      </w:pPr>
    </w:p>
    <w:p w:rsidR="00733676" w:rsidRPr="00222B8F" w:rsidRDefault="00733676" w:rsidP="00222B8F">
      <w:pPr>
        <w:spacing w:line="240" w:lineRule="auto"/>
        <w:rPr>
          <w:b/>
          <w:bCs/>
          <w:sz w:val="24"/>
          <w:szCs w:val="24"/>
          <w:lang w:val="en-US"/>
        </w:rPr>
      </w:pPr>
    </w:p>
    <w:p w:rsidR="00AA3463" w:rsidRDefault="00AA3463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3463" w:rsidRDefault="00AA3463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3463" w:rsidRDefault="00AA3463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3463" w:rsidRDefault="00AA3463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3463" w:rsidRDefault="00AA3463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3463" w:rsidRDefault="00AA3463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3463" w:rsidRDefault="00AA3463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3463" w:rsidRDefault="00AA3463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3463" w:rsidRDefault="00AA3463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4A3465" w:rsidRDefault="00453988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453988" w:rsidRPr="00F91F1A" w:rsidRDefault="00453988" w:rsidP="00F91F1A">
      <w:pPr>
        <w:spacing w:line="240" w:lineRule="auto"/>
        <w:ind w:left="4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BF7BA9" w:rsidRDefault="00453988" w:rsidP="00BF7BA9">
      <w:pPr>
        <w:spacing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ДО ..................................................</w:t>
      </w: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26" w:rsidRPr="00406464" w:rsidRDefault="007E5626" w:rsidP="004064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626" w:rsidRDefault="007E562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3988" w:rsidRPr="005F6549" w:rsidRDefault="005F6549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:rsidR="001A1326" w:rsidRDefault="001A132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2374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453988" w:rsidRPr="00E3301C" w:rsidRDefault="00453988" w:rsidP="00406464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с адрес: гр. ...................... ул.................................., No ........., тел.: ..............................,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факс: ..........................., e-mail: ........................., ЕИК /Булстат/ :....................................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3301C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7E5626" w:rsidRPr="007E5626" w:rsidRDefault="00453988" w:rsidP="00C74D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9D01BB" w:rsidRDefault="00453988" w:rsidP="007E562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 w:rsidR="00D56A21">
        <w:rPr>
          <w:rFonts w:ascii="Times New Roman" w:hAnsi="Times New Roman" w:cs="Times New Roman"/>
          <w:sz w:val="24"/>
          <w:szCs w:val="24"/>
        </w:rPr>
        <w:t>“</w:t>
      </w:r>
      <w:r w:rsidRPr="00E3301C">
        <w:rPr>
          <w:rFonts w:ascii="Times New Roman" w:hAnsi="Times New Roman" w:cs="Times New Roman"/>
          <w:sz w:val="24"/>
          <w:szCs w:val="24"/>
        </w:rPr>
        <w:t>…</w:t>
      </w:r>
      <w:r w:rsidRPr="00E330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="009D01BB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453988" w:rsidRPr="00E3301C" w:rsidRDefault="00453988" w:rsidP="007E56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="00084066">
        <w:rPr>
          <w:rFonts w:ascii="Times New Roman" w:hAnsi="Times New Roman" w:cs="Times New Roman"/>
          <w:color w:val="auto"/>
          <w:sz w:val="24"/>
          <w:szCs w:val="24"/>
        </w:rPr>
        <w:t>доставката</w:t>
      </w:r>
      <w:r w:rsidRPr="00E3301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3301C">
        <w:rPr>
          <w:rFonts w:ascii="Times New Roman" w:hAnsi="Times New Roman" w:cs="Times New Roman"/>
          <w:sz w:val="24"/>
          <w:szCs w:val="24"/>
        </w:rPr>
        <w:t xml:space="preserve"> предмет на о</w:t>
      </w:r>
      <w:r w:rsidR="004F347B">
        <w:rPr>
          <w:rFonts w:ascii="Times New Roman" w:hAnsi="Times New Roman" w:cs="Times New Roman"/>
          <w:sz w:val="24"/>
          <w:szCs w:val="24"/>
        </w:rPr>
        <w:t>бществената поръчка при следното ценово предложение</w:t>
      </w:r>
      <w:r w:rsidRPr="00E3301C">
        <w:rPr>
          <w:rFonts w:ascii="Times New Roman" w:hAnsi="Times New Roman" w:cs="Times New Roman"/>
          <w:sz w:val="24"/>
          <w:szCs w:val="24"/>
        </w:rPr>
        <w:t>:</w:t>
      </w:r>
    </w:p>
    <w:p w:rsidR="00453988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3FFA" w:rsidRPr="000C3660" w:rsidRDefault="00A83FFA" w:rsidP="00A83FFA">
      <w:pPr>
        <w:widowControl w:val="0"/>
        <w:shd w:val="clear" w:color="auto" w:fill="FFFFFF"/>
        <w:autoSpaceDE w:val="0"/>
        <w:autoSpaceDN w:val="0"/>
        <w:adjustRightInd w:val="0"/>
        <w:spacing w:before="245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3660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>Материали за поддръжка</w:t>
      </w:r>
      <w:r w:rsidR="004408EC" w:rsidRPr="000C3660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 xml:space="preserve"> на </w:t>
      </w:r>
      <w:r w:rsidRPr="000C3660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 xml:space="preserve"> сградния фонд в УНСС</w:t>
      </w:r>
    </w:p>
    <w:p w:rsidR="00A83FFA" w:rsidRPr="003C0EDD" w:rsidRDefault="00A83FFA" w:rsidP="00A83FFA">
      <w:pPr>
        <w:widowControl w:val="0"/>
        <w:autoSpaceDE w:val="0"/>
        <w:autoSpaceDN w:val="0"/>
        <w:adjustRightInd w:val="0"/>
        <w:spacing w:after="250" w:line="1" w:lineRule="exac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44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6"/>
        <w:gridCol w:w="9"/>
        <w:gridCol w:w="3952"/>
        <w:gridCol w:w="17"/>
        <w:gridCol w:w="1616"/>
        <w:gridCol w:w="1093"/>
        <w:gridCol w:w="54"/>
        <w:gridCol w:w="1699"/>
        <w:gridCol w:w="85"/>
      </w:tblGrid>
      <w:tr w:rsidR="00A83FFA" w:rsidRPr="00A517AD" w:rsidTr="00E12FA9">
        <w:trPr>
          <w:gridAfter w:val="1"/>
          <w:wAfter w:w="85" w:type="dxa"/>
          <w:trHeight w:hRule="exact" w:val="8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/>
                <w:lang w:eastAsia="bg-BG"/>
              </w:rPr>
              <w:t>№ по ред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АРТИКУЛ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Разфасовка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Мерна един.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Единична цена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без ДДС</w:t>
            </w:r>
          </w:p>
        </w:tc>
      </w:tr>
      <w:tr w:rsidR="00A83FFA" w:rsidRPr="00A517AD" w:rsidTr="00E12FA9">
        <w:trPr>
          <w:gridAfter w:val="1"/>
          <w:wAfter w:w="85" w:type="dxa"/>
          <w:trHeight w:hRule="exact" w:val="269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2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3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4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5</w:t>
            </w: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МАТЕРИАЛИ СТРОИТЕЛИ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Цимент М300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 кг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69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Теракол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25кг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69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Хоросан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20кг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Пясък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bCs/>
                <w:vertAlign w:val="superscript"/>
                <w:lang w:eastAsia="bg-BG"/>
              </w:rPr>
              <w:t>3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Филц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bCs/>
                <w:vertAlign w:val="superscript"/>
                <w:lang w:eastAsia="bg-BG"/>
              </w:rPr>
              <w:t>3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Гипс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25кг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Бял цимент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1кг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Гипсова шпакловка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15кг.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Сатен гипс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 кг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10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Гипсово лепило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15кг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Колор кит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5 кг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Газобетон 600/250/100мм.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600/250/125мм.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600/250/150мм.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600/250/200мм.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600/250/250мм.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600/250/300мм.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Анкер за газобетон мм. 8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Бр-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Мозайка бяла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20кг.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15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Мозайка черна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20кг.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6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16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Заварена мрежа 5мм. 4000/2000мм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17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Армираща мрежа  2м/1м/6мм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18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Мрежа стъклотекстилна 145гр./м2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bCs/>
                <w:vertAlign w:val="superscript"/>
                <w:lang w:eastAsia="bg-BG"/>
              </w:rPr>
              <w:t>2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71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19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Гипс картон</w:t>
            </w:r>
          </w:p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импрегниран 12.5/1200/2500мм.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12.5/1200/2000мм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66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20</w:t>
            </w:r>
          </w:p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w w:val="80"/>
                <w:sz w:val="8"/>
                <w:szCs w:val="8"/>
                <w:lang w:val="en-US" w:eastAsia="bg-BG"/>
              </w:rPr>
              <w:t>i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9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Винтове за гипс картон, 4,2мм черен,самонарезен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21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Кнауф дебър 12.5/1200/2800мм.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12.5/1200/2000мм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62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22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84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Метални профили за монтаж на гипс картон- преградна стена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23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Латекс бял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25кг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24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Оцветител за латекс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0.250кг.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Боя алкидна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0.650л.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47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26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06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Четки за боядисване латекс и блажна боя 2"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07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Четки за боядисване 2 1/2"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w w:val="88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307"/>
        </w:trPr>
        <w:tc>
          <w:tcPr>
            <w:tcW w:w="916" w:type="dxa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Четки за боядисване 3"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Фугин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1кг.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Грунд за метал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0.700кг,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Разредител за алкидна боя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1л.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Плоскости за окачен таван 60/60см.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Пана "Аврора" 60/60см.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Плочки фаянс 20/25см.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69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20/20см.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Лепило за фаянс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25кг.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Лепило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Fix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Монтажно лепило "Бизон"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310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312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Лепило строително неопреново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310мл.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42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8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Пластимо (стереопор) 1000/500/40мм.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Пяна полиуретанова за пистолет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0.750л.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Пяна полиуретанова ръчна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0.300л.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Балатум 3.5м ширина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Первази пвц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Ъгли за первази пвц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bg-BG"/>
              </w:rPr>
              <w:t>Монтажен  силикон  високоякостен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0.280л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Покривен найлон обикновен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44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Фолио покривно 20м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perscript"/>
                <w:lang w:eastAsia="bg-BG"/>
              </w:rPr>
              <w:t>2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, за под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Тиксо хартиено, бяло 19мм/40м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Тиксо хартиено, бяло 38мм/40м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Тиксо хартиено, бяло 50мм/40м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Маламашка неръждавейка 30/12см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Маламашка за ъгли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Бъркалка за теракол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с телескоп за латекс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дунапрен 5см.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дунапрен 10см.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64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дунапрен 15см.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Мушелкалк 600/300мм.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bg-BG"/>
              </w:rPr>
              <w:t>Мраморни плочи 600/300мм.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62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8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Врати ревизия пластмасови 20/25см.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66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 xml:space="preserve">Вата за изолация, каменна плътност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70, 1000/б00мм.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Лента за гипсокартон 50мм.20м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Лента за банцик 25мм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Нож за абрихт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Дъски с дължина до 4м-букови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-иглолистни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>Талпи с дължина до 4м-букови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иглолистни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Летви с дължина до 4м-букови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-иглолистни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317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Греди с дължина до 4м-букови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317"/>
        </w:trPr>
        <w:tc>
          <w:tcPr>
            <w:tcW w:w="916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2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-иглолистни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307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62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ПДЧ ламинат 2400/1200/18мм.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ПДЧ фурнир 2400/1200/18мм.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66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10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Плоскост -гръб за мебели 2400/1200/8мм.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Гвоздей за дърво 2.5х50мм.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1.8x40 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6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1.4x30 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312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1.8x25 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1.8х20мм.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1.6x20 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1.2x18 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2.0x30 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3.6x90 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Гвоздей стоманени 2.2х40мм.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8"/>
        </w:trPr>
        <w:tc>
          <w:tcPr>
            <w:tcW w:w="925" w:type="dxa"/>
            <w:gridSpan w:val="2"/>
            <w:shd w:val="clear" w:color="auto" w:fill="FFFFFF"/>
          </w:tcPr>
          <w:p w:rsidR="00A83FFA" w:rsidRPr="00333019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Винт за дърво   4x20мм.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4x30мм.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4х40мм.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4x50мм.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4х70мм.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3.5x35 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3.5x25 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3.5x20 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3.5x16 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3x15 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3x20 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3x30 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  <w:vAlign w:val="center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3x40 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B6100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="00A83FFA"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5x25мм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5x30мм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5x40мм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5х50мм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5х60мм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5х70мм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6х30мм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6х40мм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6x50мм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6х70мм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6х80мм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 xml:space="preserve">6х100мм                        </w:t>
            </w:r>
          </w:p>
        </w:tc>
        <w:tc>
          <w:tcPr>
            <w:tcW w:w="1631" w:type="dxa"/>
            <w:gridSpan w:val="2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 xml:space="preserve">Държач за рафтове                               </w:t>
            </w:r>
          </w:p>
        </w:tc>
        <w:tc>
          <w:tcPr>
            <w:tcW w:w="1631" w:type="dxa"/>
            <w:gridSpan w:val="2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Дюбели с винт 6x41 мм.                       </w:t>
            </w:r>
          </w:p>
        </w:tc>
        <w:tc>
          <w:tcPr>
            <w:tcW w:w="1631" w:type="dxa"/>
            <w:gridSpan w:val="2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8x49мм.                                   </w:t>
            </w:r>
          </w:p>
        </w:tc>
        <w:tc>
          <w:tcPr>
            <w:tcW w:w="1631" w:type="dxa"/>
            <w:gridSpan w:val="2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10х66мм.</w:t>
            </w:r>
          </w:p>
        </w:tc>
        <w:tc>
          <w:tcPr>
            <w:tcW w:w="1631" w:type="dxa"/>
            <w:gridSpan w:val="2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Дюбел пирон 6х80мм</w:t>
            </w:r>
          </w:p>
        </w:tc>
        <w:tc>
          <w:tcPr>
            <w:tcW w:w="1631" w:type="dxa"/>
            <w:gridSpan w:val="2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Метални ъгли за мебели 5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x5см</w:t>
            </w:r>
          </w:p>
        </w:tc>
        <w:tc>
          <w:tcPr>
            <w:tcW w:w="1631" w:type="dxa"/>
            <w:gridSpan w:val="2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10х10см</w:t>
            </w:r>
          </w:p>
        </w:tc>
        <w:tc>
          <w:tcPr>
            <w:tcW w:w="1631" w:type="dxa"/>
            <w:gridSpan w:val="2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Панта стругована диам.34мм.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312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</w:t>
            </w:r>
          </w:p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3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Панта мебелна</w:t>
            </w:r>
          </w:p>
        </w:tc>
        <w:tc>
          <w:tcPr>
            <w:tcW w:w="1631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312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 w:type="column"/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Райбер винтов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Магнит за мебели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Брава мебелна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w80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-16.5 кръгла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Сюрме месинг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Сюрме метално за дървени врати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Сюрме метално за метални врати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307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Шкурка 120мм.Р40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62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Шкурка за лентов шлайф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533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х75мм</w:t>
            </w:r>
          </w:p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 150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Боя за дърво -бяла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0.650л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-зелена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0.650л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302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-черна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0.650л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-сива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0.650л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Разредител АМВ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1л.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Безир ленен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1л.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Лак за дърво/цветен/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0.700л.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Лазурен лак                                         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0.700л.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Четки за блажна боя 140х52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мм        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150х70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7" w:type="dxa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дунапрен 60-20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мм                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велур 25-110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мм                      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2D73FC">
        <w:trPr>
          <w:gridAfter w:val="1"/>
          <w:wAfter w:w="85" w:type="dxa"/>
          <w:trHeight w:hRule="exact" w:val="249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Лепило за дърво С-300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1кг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Кантове 24х0.8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62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90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Брава за врата секретна 70</w:t>
            </w: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90мм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Брава за врата обикновена 70</w:t>
            </w: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90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Первази дървени 3.5/3.5/200</w:t>
            </w: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см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Дръжки за врати секретни 70мм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90мм.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62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врати секретни 70мм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лукс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90мм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лукс             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|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Кант череша 20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мм                               </w:t>
            </w:r>
          </w:p>
        </w:tc>
        <w:tc>
          <w:tcPr>
            <w:tcW w:w="1617" w:type="dxa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581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Ножчета за</w:t>
            </w:r>
          </w:p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>прободен трион"Спарки"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69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Ел.ренде "Бош"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Болт с гайка коларски 6x50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6х60мм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  <w:r w:rsidRPr="00A517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6х70мм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8х 10мм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10х50мм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10х80мм</w:t>
            </w:r>
          </w:p>
        </w:tc>
        <w:tc>
          <w:tcPr>
            <w:tcW w:w="1617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83FFA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Болт с гайка 5x30мм</w:t>
            </w:r>
          </w:p>
        </w:tc>
        <w:tc>
          <w:tcPr>
            <w:tcW w:w="1617" w:type="dxa"/>
          </w:tcPr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83FFA" w:rsidRPr="00A517AD" w:rsidRDefault="00A83FFA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shd w:val="clear" w:color="auto" w:fill="FFFFFF"/>
          </w:tcPr>
          <w:p w:rsidR="00A83FFA" w:rsidRPr="00A517AD" w:rsidRDefault="00A83FFA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5х40мм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6х50мм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16х40мм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Гайки М4мм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Шайби М4мм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Федерки М4мм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Анкерен болт 8x115мм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8х105мм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Анкер сегментен удължена резба 8х65мм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Кабел за електрожен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104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Електроди 2.25мм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кутия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3.25мм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кутия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Сервизна брава 70мм.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сервизна брава 70мм.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за алуминиева врата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алуминиева врата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алуминиева врата с патрон за заключване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за ПВЦ врата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ПВЦ врата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ПВЦ врата с патрон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двустранна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с тесен език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алуминиева врата, двустранни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за ПВЦ врата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ПВЦ врата,двустранни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двустранна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с тесен език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Секретен патрон двустранен симет.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Секретен патрон двустранен асиметричен с дълъг ключ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Патрон ямков Бр.с 5 ключа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C9295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двустранни комплект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Катинари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Колела за количка 500кг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Колела за столове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Колела за мебели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 за врата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Диск рязане на метал180хЗ,0х22мм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230хЗ,0х22мм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230x3,0x22.2 KSM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125x3,0x22A30R.mm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Диск за неметал 125x3,0x22C30S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180x3,0x22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230x3,0x22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Винкел ъглов 20x20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25x25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30x30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40x40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Шина 12x3 мм       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20x3 мм       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30x4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F724F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20x4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30x4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 профил 40x20x2/2000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132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 профил 30x30 мм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35x35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133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Обло желязо 6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8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10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Железни тръби безшевни . 22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32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42мм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48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135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Дюбел многоцелев комплект 6x41 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8х52мм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136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Дюбел с винт 5 мм 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6мм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8мм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10мм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137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Поп нитове 3,2мм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3,8мм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4,0мм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138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5,0мм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Лист за ножовка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Панти за алуминиева дограма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Панти за алуминиева дограма             усилени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Ограничител за прозорци ПВЦ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Носач за щори       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Пръчка за щори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Бургии за метал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D73FC" w:rsidRPr="00A517AD" w:rsidTr="002D73FC">
        <w:trPr>
          <w:trHeight w:hRule="exact" w:val="278"/>
        </w:trPr>
        <w:tc>
          <w:tcPr>
            <w:tcW w:w="922" w:type="dxa"/>
            <w:gridSpan w:val="2"/>
            <w:shd w:val="clear" w:color="auto" w:fill="FFFFFF"/>
          </w:tcPr>
          <w:p w:rsidR="002D73FC" w:rsidRPr="00A517AD" w:rsidRDefault="002D73FC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70" w:type="dxa"/>
            <w:gridSpan w:val="2"/>
            <w:shd w:val="clear" w:color="auto" w:fill="FFFFFF"/>
          </w:tcPr>
          <w:p w:rsidR="002D73FC" w:rsidRPr="00A517AD" w:rsidRDefault="002D73FC" w:rsidP="008C7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2мм</w:t>
            </w:r>
          </w:p>
        </w:tc>
        <w:tc>
          <w:tcPr>
            <w:tcW w:w="1617" w:type="dxa"/>
            <w:shd w:val="clear" w:color="auto" w:fill="FFFFFF"/>
          </w:tcPr>
          <w:p w:rsidR="002D73FC" w:rsidRPr="00A517AD" w:rsidRDefault="002D73FC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2D73FC" w:rsidRPr="00A517AD" w:rsidRDefault="002D73FC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2D73FC" w:rsidRPr="00A517AD" w:rsidRDefault="002D73FC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Змм</w:t>
            </w:r>
          </w:p>
        </w:tc>
        <w:tc>
          <w:tcPr>
            <w:tcW w:w="1617" w:type="dxa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4мм</w:t>
            </w:r>
          </w:p>
        </w:tc>
        <w:tc>
          <w:tcPr>
            <w:tcW w:w="1617" w:type="dxa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7мм</w:t>
            </w:r>
          </w:p>
        </w:tc>
        <w:tc>
          <w:tcPr>
            <w:tcW w:w="1617" w:type="dxa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Бургии за бетон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74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Накрайници за винтовер комплект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E12FA9" w:rsidRPr="00A517AD" w:rsidTr="00E12FA9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Ножове за ротенбергер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65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R3006HNK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65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R2014S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</w:tcPr>
          <w:p w:rsidR="00E12FA9" w:rsidRPr="00A517AD" w:rsidRDefault="0011356C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Бр.</w:t>
            </w: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R2008SR</w:t>
            </w:r>
          </w:p>
        </w:tc>
        <w:tc>
          <w:tcPr>
            <w:tcW w:w="1617" w:type="dxa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60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Пили часовникарски комплект          </w:t>
            </w:r>
          </w:p>
        </w:tc>
        <w:tc>
          <w:tcPr>
            <w:tcW w:w="1617" w:type="dxa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74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Пили шлосерски комплект                 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60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Пили плоски малки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7" w:type="dxa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79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74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Пили кръгли малки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79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74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Пили квадратни малки</w:t>
            </w:r>
          </w:p>
        </w:tc>
        <w:tc>
          <w:tcPr>
            <w:tcW w:w="1617" w:type="dxa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Пили полукръгли малки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Пили плоски малки               </w:t>
            </w:r>
          </w:p>
        </w:tc>
        <w:tc>
          <w:tcPr>
            <w:tcW w:w="1617" w:type="dxa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E12FA9" w:rsidRPr="00A517AD" w:rsidTr="00E12FA9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 xml:space="preserve">средни                            </w:t>
            </w:r>
          </w:p>
        </w:tc>
        <w:tc>
          <w:tcPr>
            <w:tcW w:w="1617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7" w:type="dxa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</w:t>
            </w:r>
          </w:p>
        </w:tc>
        <w:tc>
          <w:tcPr>
            <w:tcW w:w="3967" w:type="dxa"/>
            <w:gridSpan w:val="2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Пили триъгълни малки                       </w:t>
            </w:r>
          </w:p>
        </w:tc>
        <w:tc>
          <w:tcPr>
            <w:tcW w:w="1617" w:type="dxa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Шлайфпили малки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Секачи шлосерски малки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Пробой шлосерски малки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Зъмби комплект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Шкурка за метал ситнозърнеста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едрозърнеста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CC6D74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9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Стъкла за маска електрожен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834933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Грес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Кг.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Машинно масло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Л.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Боркорони комплект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 xml:space="preserve">     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Моливи дърводелски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Абразивен диск за шмиргел 20/20/150мм.-заметал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за видия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Пистолет ръчен за силикон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Мрамор, сив 60х40х2 см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80х40х2 см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Мрежа рабица, 2,5х2,5х1,8 см- 1 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Бичмета-до 4 м -8/10, 10/10,12/12,  12/20, 6/8, 8/8см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м³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A517AD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Дюбели за гипсо картон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172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Закачалка с два рога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Теракотни плочи – 33,3х33,3см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м²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25х25 см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м²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12FA9" w:rsidRPr="00A517AD" w:rsidTr="00E12FA9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7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3F7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  <w:t>Мушелкалк плочи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7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Мушелкалк плочи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- 60х30 см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м³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A9" w:rsidRPr="00E12FA9" w:rsidRDefault="00E12FA9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C7CC1" w:rsidRDefault="00CC7CC1" w:rsidP="00E12FA9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C7CC1" w:rsidRDefault="00CC7CC1" w:rsidP="00E12FA9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C7CC1" w:rsidRPr="00E12FA9" w:rsidRDefault="00CC7CC1" w:rsidP="00E12FA9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  <w:sectPr w:rsidR="00CC7CC1" w:rsidRPr="00E12FA9" w:rsidSect="00900C03">
          <w:pgSz w:w="11909" w:h="16834"/>
          <w:pgMar w:top="1418" w:right="852" w:bottom="624" w:left="1174" w:header="709" w:footer="709" w:gutter="0"/>
          <w:cols w:space="60"/>
          <w:noEndnote/>
        </w:sectPr>
      </w:pPr>
      <w:r w:rsidRPr="00EC353E">
        <w:rPr>
          <w:rFonts w:ascii="Times New Roman" w:hAnsi="Times New Roman" w:cs="Times New Roman"/>
          <w:b/>
          <w:sz w:val="32"/>
          <w:szCs w:val="32"/>
        </w:rPr>
        <w:t xml:space="preserve">Общ сбор на всички </w:t>
      </w:r>
      <w:r>
        <w:rPr>
          <w:rFonts w:ascii="Times New Roman" w:hAnsi="Times New Roman" w:cs="Times New Roman"/>
          <w:b/>
          <w:sz w:val="32"/>
          <w:szCs w:val="32"/>
        </w:rPr>
        <w:t>единични цени без ДДС:…………………..</w:t>
      </w:r>
    </w:p>
    <w:p w:rsidR="00A83FFA" w:rsidRPr="00EC353E" w:rsidRDefault="00A83FFA" w:rsidP="00A83FFA">
      <w:pPr>
        <w:rPr>
          <w:rFonts w:ascii="Times New Roman" w:hAnsi="Times New Roman" w:cs="Times New Roman"/>
          <w:b/>
          <w:sz w:val="32"/>
          <w:szCs w:val="32"/>
        </w:rPr>
      </w:pPr>
    </w:p>
    <w:p w:rsidR="004229F1" w:rsidRDefault="004229F1" w:rsidP="00E634B4">
      <w:pPr>
        <w:shd w:val="clear" w:color="auto" w:fill="FFFFFF"/>
        <w:spacing w:before="240"/>
        <w:ind w:left="307"/>
        <w:jc w:val="center"/>
        <w:rPr>
          <w:sz w:val="28"/>
          <w:szCs w:val="28"/>
        </w:rPr>
      </w:pPr>
    </w:p>
    <w:p w:rsidR="001F4C77" w:rsidRPr="00B43744" w:rsidRDefault="00B43744" w:rsidP="00E634B4">
      <w:pPr>
        <w:shd w:val="clear" w:color="auto" w:fill="FFFFFF"/>
        <w:spacing w:before="240"/>
        <w:ind w:left="307"/>
        <w:jc w:val="center"/>
        <w:rPr>
          <w:rFonts w:ascii="Times New Roman" w:hAnsi="Times New Roman" w:cs="Times New Roman"/>
          <w:sz w:val="24"/>
          <w:szCs w:val="24"/>
        </w:rPr>
      </w:pPr>
      <w:r w:rsidRPr="00B43744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1F4C77" w:rsidRPr="00B43744">
        <w:rPr>
          <w:rFonts w:ascii="Times New Roman" w:hAnsi="Times New Roman" w:cs="Times New Roman"/>
          <w:spacing w:val="-2"/>
          <w:sz w:val="24"/>
          <w:szCs w:val="24"/>
        </w:rPr>
        <w:t>атериали за поддръжка на абонатни станции , парни , ВиК и</w:t>
      </w:r>
    </w:p>
    <w:p w:rsidR="001F4C77" w:rsidRPr="00B43744" w:rsidRDefault="001F4C77" w:rsidP="00E634B4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B43744">
        <w:rPr>
          <w:rFonts w:ascii="Times New Roman" w:hAnsi="Times New Roman" w:cs="Times New Roman"/>
          <w:spacing w:val="-1"/>
          <w:sz w:val="24"/>
          <w:szCs w:val="24"/>
        </w:rPr>
        <w:t>климатични инсталации в УНСС</w:t>
      </w:r>
    </w:p>
    <w:p w:rsidR="001F4C77" w:rsidRPr="00B43744" w:rsidRDefault="001F4C77" w:rsidP="001F4C77">
      <w:pPr>
        <w:spacing w:after="254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85"/>
        <w:gridCol w:w="12"/>
        <w:gridCol w:w="1637"/>
        <w:gridCol w:w="1568"/>
        <w:gridCol w:w="9"/>
      </w:tblGrid>
      <w:tr w:rsidR="001F4C77" w:rsidRPr="00B43744" w:rsidTr="00C56283">
        <w:trPr>
          <w:gridAfter w:val="1"/>
          <w:wAfter w:w="9" w:type="dxa"/>
          <w:trHeight w:hRule="exact" w:val="1166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spacing w:line="274" w:lineRule="exact"/>
              <w:ind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53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sz w:val="24"/>
                <w:szCs w:val="24"/>
              </w:rPr>
              <w:t>Мерна</w:t>
            </w:r>
            <w:r w:rsidRPr="00B437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4374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156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</w:t>
            </w:r>
            <w:r w:rsidRPr="00B437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43744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B437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43744">
              <w:rPr>
                <w:rFonts w:ascii="Times New Roman" w:hAnsi="Times New Roman" w:cs="Times New Roman"/>
                <w:b/>
                <w:sz w:val="24"/>
                <w:szCs w:val="24"/>
              </w:rPr>
              <w:t>без ДДС</w:t>
            </w:r>
          </w:p>
        </w:tc>
      </w:tr>
      <w:tr w:rsidR="001F4C77" w:rsidRPr="00B43744" w:rsidTr="00C56283">
        <w:trPr>
          <w:gridAfter w:val="1"/>
          <w:wAfter w:w="9" w:type="dxa"/>
          <w:trHeight w:hRule="exact" w:val="274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Сферичен кран с изпразнител 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4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</w:t>
            </w:r>
            <w:r w:rsidRPr="00B43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gridAfter w:val="1"/>
          <w:wAfter w:w="9" w:type="dxa"/>
          <w:trHeight w:hRule="exact" w:val="274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5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gridAfter w:val="1"/>
          <w:wAfter w:w="9" w:type="dxa"/>
          <w:trHeight w:hRule="exact" w:val="336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gridAfter w:val="1"/>
          <w:wAfter w:w="9" w:type="dxa"/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1/4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1/2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gridAfter w:val="1"/>
          <w:wAfter w:w="9" w:type="dxa"/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gridAfter w:val="1"/>
          <w:wAfter w:w="9" w:type="dxa"/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Сферичен кран с изпразнител 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346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93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Сферичен кран - </w:t>
            </w: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FF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76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8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- 3/4"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341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1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7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47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1/4 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83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52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74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5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7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Сферичен кран - </w:t>
            </w: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MF                                             </w:t>
            </w:r>
          </w:p>
        </w:tc>
        <w:tc>
          <w:tcPr>
            <w:tcW w:w="1649" w:type="dxa"/>
            <w:gridSpan w:val="2"/>
          </w:tcPr>
          <w:p w:rsidR="00C56283" w:rsidRPr="00495AC5" w:rsidRDefault="00C56283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56283" w:rsidRPr="00495AC5" w:rsidRDefault="00C56283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68" w:type="dxa"/>
          </w:tcPr>
          <w:p w:rsidR="00C56283" w:rsidRPr="00495AC5" w:rsidRDefault="00C56283" w:rsidP="00E12F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8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93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- 3/4"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346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1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83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52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93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47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1/2</w:t>
            </w:r>
            <w:r w:rsidRPr="00495A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9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5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Сферичен кран с холендър - прав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9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7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9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- 3/4"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341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1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47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52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 1/2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93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62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Сферичен кран с холендър - ъглов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274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9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495AC5" w:rsidTr="00C56283">
        <w:trPr>
          <w:gridAfter w:val="1"/>
          <w:wAfter w:w="9" w:type="dxa"/>
          <w:trHeight w:hRule="exact" w:val="317"/>
        </w:trPr>
        <w:tc>
          <w:tcPr>
            <w:tcW w:w="677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9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- 3/4"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C56283" w:rsidRPr="00495AC5" w:rsidRDefault="00C56283" w:rsidP="00E12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6283" w:rsidRPr="000162C1" w:rsidTr="00C56283">
        <w:trPr>
          <w:trHeight w:hRule="exact" w:val="346"/>
        </w:trPr>
        <w:tc>
          <w:tcPr>
            <w:tcW w:w="677" w:type="dxa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ind w:left="2386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56283" w:rsidRPr="000162C1" w:rsidTr="00C56283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ind w:left="2314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1 1/4"</w:t>
            </w:r>
          </w:p>
        </w:tc>
        <w:tc>
          <w:tcPr>
            <w:tcW w:w="1637" w:type="dxa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56283" w:rsidRPr="000162C1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ind w:left="2314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1 1/2"</w:t>
            </w:r>
          </w:p>
        </w:tc>
        <w:tc>
          <w:tcPr>
            <w:tcW w:w="1637" w:type="dxa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56283" w:rsidRPr="000162C1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ind w:left="2419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C56283" w:rsidRPr="000162C1" w:rsidRDefault="00C56283" w:rsidP="00E12F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Сферичен кран миньон - FF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331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2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  1/4 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  1/2 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Сферичен кран миньон - MF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341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0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3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4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4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Сферичен кран с термометър - прав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341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4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 1/4"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4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Сферичен кран с термометър - ъглов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346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Търба с алуминиева вложка - парно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8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16x2 мм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8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18x2 мм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8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20x2 мм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8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25x3 мм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32х 3 мм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743C5D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Гофрирана тръба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1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19 мм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1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21 мм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23mm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28mm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35mm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Радиаторен кран винтил   -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69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прав - 1/2"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2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прав - 3/4"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C56283">
        <w:trPr>
          <w:trHeight w:hRule="exact" w:val="331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7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ЪГЛОВ - 1/2"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1394" w:right="893" w:bottom="360" w:left="1728" w:header="708" w:footer="708" w:gutter="0"/>
          <w:cols w:space="60"/>
          <w:noEndnote/>
        </w:sect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90"/>
        <w:gridCol w:w="1646"/>
        <w:gridCol w:w="1162"/>
        <w:gridCol w:w="427"/>
      </w:tblGrid>
      <w:tr w:rsidR="001F4C77" w:rsidRPr="00B43744" w:rsidTr="00E12FA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ъглов - 3/4"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Радиатоерен щепсел -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лява резба 1 1/4 " — 1/2 "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десна резба 1 1/4 " - 1/2 "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лява резба 1 1/4 " - 3/4 "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десна резба 1 1/4 " - 3/4 "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лява резба 1 " - 1/2 "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десна резба 1 " - 1/2 "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Адаптор прав - мъжки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1/2-16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1/2-20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3/4-20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Адаптор прав - женски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1/2-16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1/2-20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3/4-20тт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Адаптор ъглов - мъжки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'1/2-16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1/2-20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3/4-20mm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Адаптор ъглов - женски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1/2-16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1/2-20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бо.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3/4-20mm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Адапторен тещик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1/2x16x16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tabs>
                <w:tab w:val="left" w:leader="hyphen" w:pos="1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16x16x16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3/4х20х20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20x20x20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25x25x25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1"x25x25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 1/4"x32x32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32x32x32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Адапторна муфа - права</w:t>
            </w:r>
          </w:p>
        </w:tc>
        <w:tc>
          <w:tcPr>
            <w:tcW w:w="1646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16x16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20x20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25x25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32x32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45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Адапторно коляно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26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16x16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20x20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25x25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32x32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86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Мъжки ракор за многослойна тръба с алуминиева вложка</w:t>
            </w:r>
          </w:p>
        </w:tc>
        <w:tc>
          <w:tcPr>
            <w:tcW w:w="1646" w:type="dxa"/>
          </w:tcPr>
          <w:p w:rsidR="001F4C77" w:rsidRPr="00B43744" w:rsidRDefault="00E924C8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47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Кран сферичен - спирателен Уг мъжка резба за адаптор Ø 16 (прав)</w:t>
            </w:r>
          </w:p>
        </w:tc>
        <w:tc>
          <w:tcPr>
            <w:tcW w:w="1646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17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1/2 - 16 mm</w:t>
            </w:r>
          </w:p>
        </w:tc>
        <w:tc>
          <w:tcPr>
            <w:tcW w:w="164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spacing w:before="14885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835" w:right="360" w:bottom="360" w:left="893" w:header="708" w:footer="708" w:gutter="0"/>
          <w:cols w:num="2" w:space="708" w:equalWidth="0">
            <w:col w:w="9302" w:space="634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395"/>
        <w:gridCol w:w="1637"/>
        <w:gridCol w:w="1594"/>
      </w:tblGrid>
      <w:tr w:rsidR="001F4C77" w:rsidRPr="00B43744" w:rsidTr="00E12FA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3/4- 20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57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Кран сферичен - спирателен 1/2 женска резба за адаптор Ø 16 (прав)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1/2' 16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3/4- 20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47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Кран сферичен - спирателен 1/2 мъжка резба за адаптор Ø 16 (ъглов)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1/2 - 16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3/4 - 20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62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Кран сферичен - спирателен 1/2 женска резба за адаптор Ø 16 (ъглов)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1/2 -16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1.2 - 20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3/4 - 20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Стенно коляно за адаптор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16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3/4 х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2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ъглов за адаптор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• Ø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прав за адаптор</w:t>
            </w:r>
          </w:p>
        </w:tc>
        <w:tc>
          <w:tcPr>
            <w:tcW w:w="3231" w:type="dxa"/>
            <w:gridSpan w:val="2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62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ъглов за адаптор с термоглава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52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— прав за адаптор с термоглава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71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ъглов за адаптор с термоглава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16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3/4  х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57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26" w:type="dxa"/>
            <w:gridSpan w:val="3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прав за адаптор с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термоглава</w:t>
            </w: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16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3/4 х 20 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ъглов за с термоглава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1/2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51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3/4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22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нрав за с термоглава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spacing w:before="14904" w:line="346" w:lineRule="exact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789" w:right="360" w:bottom="360" w:left="922" w:header="708" w:footer="708" w:gutter="0"/>
          <w:cols w:num="2" w:space="708" w:equalWidth="0">
            <w:col w:w="9307" w:space="600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86"/>
        <w:gridCol w:w="1642"/>
        <w:gridCol w:w="1589"/>
      </w:tblGrid>
      <w:tr w:rsidR="001F4C77" w:rsidRPr="00B43744" w:rsidTr="00E12FA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1/2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3/4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ъглов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1/2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3/4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прав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1/2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64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3/4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Термостатична глава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Кълчища дълги повесмо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Секреген кран вентил -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прав - 1/2"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прав - 3/4"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Секретен кран вентил -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- 1/2п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ъглов- 3/4"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Секретен кран вентил с адаптор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- 1/2 -16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- 1/2 -20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- 3/4 -20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Секретен кран винтил с адаптор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- 1/2 -16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- 1/2 -20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- 3/4 -20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17" w:type="dxa"/>
            <w:gridSpan w:val="3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Кран за пълнене и източване                                   </w:t>
            </w: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1/2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3/4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Термокран винтил -</w:t>
            </w:r>
          </w:p>
        </w:tc>
        <w:tc>
          <w:tcPr>
            <w:tcW w:w="1642" w:type="dxa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прав   - 1/2"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  - 1/2"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2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Ръчен обезвъздушител - Ø 1/2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Автоматичен обезвъздушител за радиатор -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прав - 1/2"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  1/2"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Автоматичен обизвъздушител за радиатор -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ляв 1"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десен 1 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7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лив 1 1/4 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десен 1 1/4 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17" w:type="dxa"/>
            <w:gridSpan w:val="3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Мека изолация за тръби                                                                    </w:t>
            </w:r>
          </w:p>
        </w:tc>
      </w:tr>
      <w:tr w:rsidR="001F4C77" w:rsidRPr="00B43744" w:rsidTr="00E12FA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 х 6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18 х 6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22 х 6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28x6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35 x 6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18 x 10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22 x 10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26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28x10 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p w:rsidR="001F4C77" w:rsidRPr="00B43744" w:rsidRDefault="001F4C77" w:rsidP="001F4C77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840" w:right="360" w:bottom="360" w:left="893" w:header="708" w:footer="708" w:gutter="0"/>
          <w:cols w:num="2" w:space="708" w:equalWidth="0">
            <w:col w:w="9292" w:space="643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5395"/>
        <w:gridCol w:w="1642"/>
        <w:gridCol w:w="1584"/>
      </w:tblGrid>
      <w:tr w:rsidR="001F4C77" w:rsidRPr="00B43744" w:rsidTr="00E12FA9">
        <w:trPr>
          <w:trHeight w:hRule="exact" w:val="30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35x10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Клингерит за гарнитури със специфичен размер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- 2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- 4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Клингеритови гарнитури 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Гумени гарнитури 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spacing w:line="283" w:lineRule="exact"/>
              <w:ind w:righ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Манометър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MIRI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-4,6-скала 0/6,клас 2,5, резба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G-1/8,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големина 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5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spacing w:line="269" w:lineRule="exact"/>
              <w:ind w:right="8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Манометър +термометър — </w:t>
            </w:r>
            <w:r w:rsidRPr="00B43744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80mm, </w:t>
            </w:r>
            <w:r w:rsidRPr="00B437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0 до 120°С, 0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до 6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заден изход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spacing w:line="274" w:lineRule="exact"/>
              <w:ind w:left="5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Манометър радиален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ABS-80mm, 1/2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, 2,5 , 0 до 6Ваг - заден изход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6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spacing w:line="278" w:lineRule="exact"/>
              <w:ind w:left="10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Манометър аксиален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ABS- 80mm, 1/2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, 2,5,0 до 6Ваг , 0 до 120°С - заден изход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7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spacing w:line="283" w:lineRule="exact"/>
              <w:ind w:left="10"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Термометър - 0 63 , 0 до 120"С , аксиален -заден изход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spacing w:line="278" w:lineRule="exact"/>
              <w:ind w:left="19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Манометър - 0 63 , 0 до 10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, аксиален -заден изход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Конзоли за чугунени радиатори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Конзоли за алуминиеви радиатори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Тръба полипропиленова с алуминиева вложка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0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0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0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0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Холендър радиа горен - прав                                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3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3/4"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Холендър радиаторен, - ъглов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bCs/>
                <w:w w:val="84"/>
                <w:sz w:val="24"/>
                <w:szCs w:val="24"/>
              </w:rPr>
              <w:t>1/2"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3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3/4"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Тапа радиаторна 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лява 1 1/4"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9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дясна 1 1/4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5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лява 1"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дясна 1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Обезвъздушител - тапа.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9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дясна 1 1/4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spacing w:before="14995" w:line="259" w:lineRule="exact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787" w:right="360" w:bottom="360" w:left="975" w:header="708" w:footer="708" w:gutter="0"/>
          <w:cols w:num="2" w:space="708" w:equalWidth="0">
            <w:col w:w="9292" w:space="562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5395"/>
        <w:gridCol w:w="1646"/>
        <w:gridCol w:w="1594"/>
      </w:tblGrid>
      <w:tr w:rsidR="001F4C77" w:rsidRPr="00B43744" w:rsidTr="00E12FA9">
        <w:trPr>
          <w:trHeight w:hRule="exact"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лява 1 1/4"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лява 1 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дясна 1"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Скоби за тръби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18mm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6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6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25mm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6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32mm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06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40mm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Моментно монтажно лепило за тухла и бетон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Бързо свързващо монтажно лепило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Универсално монтажино лепило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Универсално лепило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Воден "Y"- филтър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8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8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4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4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5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Канела сферична с накрайник за маркуч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4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Бързосменна връзка за маркуч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4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3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Бързосменна връзка със стоп за маркуч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3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Адаптор за кран за бързосменни връзки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4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Съединител за бързосменна връзка за маркуч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Съединител за маркуч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Месингова връзка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Адаптор от три секции за бързосменна връзка за маркуч                                                              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4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Маркуч температуро-устойчив усилен - 10Ваг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Коляно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spacing w:before="14866" w:line="326" w:lineRule="exact"/>
        <w:rPr>
          <w:rFonts w:ascii="Times New Roman" w:hAnsi="Times New Roman" w:cs="Times New Roman"/>
          <w:sz w:val="24"/>
          <w:szCs w:val="24"/>
        </w:r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p w:rsidR="001F4C77" w:rsidRPr="00B43744" w:rsidRDefault="001F4C77" w:rsidP="001F4C77">
      <w:pPr>
        <w:shd w:val="clear" w:color="auto" w:fill="FFFFFF"/>
        <w:spacing w:before="14866" w:line="326" w:lineRule="exact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818" w:right="360" w:bottom="360" w:left="1095" w:header="708" w:footer="708" w:gutter="0"/>
          <w:cols w:num="2" w:space="708" w:equalWidth="0">
            <w:col w:w="9307" w:space="427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386"/>
        <w:gridCol w:w="1642"/>
        <w:gridCol w:w="1594"/>
      </w:tblGrid>
      <w:tr w:rsidR="001F4C77" w:rsidRPr="00B43744" w:rsidTr="00E12FA9">
        <w:trPr>
          <w:trHeight w:hRule="exact" w:val="31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Коляно-нипел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2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2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3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Нипел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4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Тройник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Холендър мъжки - женски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Холендър женски - женски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5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1/4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Ъглов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холендър</w:t>
            </w: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bCs/>
                <w:w w:val="60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spacing w:line="86" w:lineRule="exact"/>
              <w:ind w:left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C77" w:rsidRPr="00B43744" w:rsidRDefault="001F4C77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spacing w:before="14770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823" w:right="360" w:bottom="360" w:left="917" w:header="708" w:footer="708" w:gutter="0"/>
          <w:cols w:num="2" w:space="708" w:equalWidth="0">
            <w:col w:w="9302" w:space="610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381"/>
        <w:gridCol w:w="1632"/>
        <w:gridCol w:w="1613"/>
      </w:tblGrid>
      <w:tr w:rsidR="001F4C77" w:rsidRPr="00B43744" w:rsidTr="00E12FA9">
        <w:trPr>
          <w:trHeight w:hRule="exact" w:val="307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46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69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Тапи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 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31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Муфа-нипел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36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3/4"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Редуткивна муфа</w:t>
            </w:r>
          </w:p>
        </w:tc>
        <w:tc>
          <w:tcPr>
            <w:tcW w:w="1632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1/2 - 3/4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Редуктивен нипел</w:t>
            </w:r>
          </w:p>
        </w:tc>
        <w:tc>
          <w:tcPr>
            <w:tcW w:w="1632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1/2 - 3/4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Редукция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1/2 - 3/4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57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Група за автоматично пълнене на вода с манометър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Възвратен клапан</w:t>
            </w:r>
          </w:p>
        </w:tc>
        <w:tc>
          <w:tcPr>
            <w:tcW w:w="1632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46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Редуцир - вентил за вода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76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Филтър за вода тип "Y" с вграден сферичен кран с холендър и осов манометър</w:t>
            </w:r>
          </w:p>
        </w:tc>
        <w:tc>
          <w:tcPr>
            <w:tcW w:w="1632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Кран сферичен 1/2 " с накрайник за дренаж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62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Мини кран сферичен - мъжка резба за накрайник на адаптор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12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Колекторни кутии</w:t>
            </w:r>
          </w:p>
        </w:tc>
        <w:tc>
          <w:tcPr>
            <w:tcW w:w="1632" w:type="dxa"/>
            <w:shd w:val="clear" w:color="auto" w:fill="FFFFFF"/>
          </w:tcPr>
          <w:p w:rsidR="001F4C77" w:rsidRPr="00B43744" w:rsidRDefault="001021B2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830" w:right="360" w:bottom="360" w:left="922" w:header="708" w:footer="708" w:gutter="0"/>
          <w:cols w:num="2" w:space="708" w:equalWidth="0">
            <w:col w:w="9307" w:space="600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376"/>
        <w:gridCol w:w="1637"/>
        <w:gridCol w:w="1603"/>
      </w:tblGrid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Конзола за закрепване бяла 195 мм с дюбел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Конзола за закрепване ъглова 195 мм с дюбел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Конзола регулируема 100 мм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Стойка за под радиатор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Нипел радиаторен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Шпилки метални -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6mm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8тт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10mm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12mm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14mm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Шина - метална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4mm дебелина 20mm ширина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5mm дебелина 20mm ширина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Скоба за маркуч -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12 - 20mm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20 - 32mm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28 - 38mm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32 - 44mm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38 - 50mm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44 - 56mm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56 - 66mm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84 - 100mm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Усилено бандажно тиксо 50mm x 50m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Грес - ЛИТЕЛ Y-2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Тръби ППР мм. -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Тръби поцинковани -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Коляно ППР -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 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Коляно с метална вложка с външна резба -        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69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20/1/2 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25/1/2 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20/3/4"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26"/>
        </w:trPr>
        <w:tc>
          <w:tcPr>
            <w:tcW w:w="68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25/3/4"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spacing w:before="14702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832" w:right="360" w:bottom="360" w:left="1008" w:header="708" w:footer="708" w:gutter="0"/>
          <w:cols w:num="2" w:space="708" w:equalWidth="0">
            <w:col w:w="9297" w:space="523"/>
            <w:col w:w="720"/>
          </w:cols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5400"/>
        <w:gridCol w:w="1661"/>
        <w:gridCol w:w="1565"/>
      </w:tblGrid>
      <w:tr w:rsidR="001F4C77" w:rsidRPr="00B43744" w:rsidTr="00E12FA9">
        <w:trPr>
          <w:trHeight w:hRule="exact" w:val="307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Коляно с метална вложка с вътрешна резба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7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20/1/2 "                                    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7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25/1/2"                                    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0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20/3/4"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0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25/3/4"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57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spacing w:line="278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Коляно степно с метална вложка с вътрешна резба</w:t>
            </w:r>
          </w:p>
        </w:tc>
        <w:tc>
          <w:tcPr>
            <w:tcW w:w="1661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20/1/2 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25/1/2 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20/3/4"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5E39CF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5E39CF"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Муфа   ППР-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20мм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25мм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32мм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mallCaps/>
                <w:sz w:val="24"/>
                <w:szCs w:val="24"/>
              </w:rPr>
              <w:t>40мм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Тройник ППР                                                        </w:t>
            </w:r>
          </w:p>
        </w:tc>
        <w:tc>
          <w:tcPr>
            <w:tcW w:w="1661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20мм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25мм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З2мм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2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40мм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Тройник редукцинППР</w:t>
            </w:r>
          </w:p>
        </w:tc>
        <w:tc>
          <w:tcPr>
            <w:tcW w:w="1661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25/25/20 мм.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32/32/20 мм.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32/32/25 мм.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Редукция ППР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25/20мм.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1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32/20 мм.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1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40/20 мм.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1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40/32 мм.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32/25мм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40/25мм.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Преход външна резба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20/1/2 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25/1/2 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4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20/3/4"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25/3/4"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Преход вътрешна резба</w:t>
            </w:r>
          </w:p>
        </w:tc>
        <w:tc>
          <w:tcPr>
            <w:tcW w:w="1661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20/1/2"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25/1/2"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20/3/4"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24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25/3/4"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12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Спирателен кран ППРмм.                                   </w:t>
            </w:r>
          </w:p>
        </w:tc>
        <w:tc>
          <w:tcPr>
            <w:tcW w:w="1661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BB47D4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1F4C77"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Тапа ППРмм.</w:t>
            </w:r>
          </w:p>
        </w:tc>
        <w:tc>
          <w:tcPr>
            <w:tcW w:w="1661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26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spacing w:before="14818" w:line="274" w:lineRule="exact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868" w:right="360" w:bottom="360" w:left="1123" w:header="708" w:footer="708" w:gutter="0"/>
          <w:cols w:num="2" w:space="708" w:equalWidth="0">
            <w:col w:w="9292" w:space="413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81"/>
        <w:gridCol w:w="1642"/>
        <w:gridCol w:w="1608"/>
      </w:tblGrid>
      <w:tr w:rsidR="001F4C77" w:rsidRPr="00B43744" w:rsidTr="00E12FA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Скоба ремонтна (бърза връзка)мм.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6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Удължител 1/2" ,см.</w:t>
            </w:r>
          </w:p>
        </w:tc>
        <w:tc>
          <w:tcPr>
            <w:tcW w:w="1642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Удължител 3/4" ,см.</w:t>
            </w:r>
          </w:p>
        </w:tc>
        <w:tc>
          <w:tcPr>
            <w:tcW w:w="1642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Лебедка за батерия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Скоба водовземна за                                                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7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tabs>
                <w:tab w:val="left" w:leader="hyphen" w:pos="1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Сферичен спирателен край</w:t>
            </w:r>
          </w:p>
        </w:tc>
        <w:tc>
          <w:tcPr>
            <w:tcW w:w="1642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9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Спирателен кран за писоар                                    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3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"/3/8"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0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"/1/2 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Смесителна батерия -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9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стенна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</w:tcPr>
          <w:p w:rsidR="001F4C77" w:rsidRPr="00B43744" w:rsidRDefault="001F4C77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18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-стояща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Глава за батерия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</w:tcPr>
          <w:p w:rsidR="001F4C77" w:rsidRPr="00B43744" w:rsidRDefault="001F4C77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6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за тип "Видима"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62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за стоящи батерия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Пластмасови ръкохватки за батерия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Душ батерия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Уплътнители за глави на батерия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Мека връзка 1/2 "см.-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F4C77" w:rsidRPr="00B43744" w:rsidRDefault="001F4C77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2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1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Напорен кран за тоалетни" Видима"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spacing w:before="14822" w:line="288" w:lineRule="exact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861" w:right="360" w:bottom="360" w:left="1071" w:header="708" w:footer="708" w:gutter="0"/>
          <w:cols w:num="2" w:space="708" w:equalWidth="0">
            <w:col w:w="9307" w:space="451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5390"/>
        <w:gridCol w:w="1637"/>
        <w:gridCol w:w="1594"/>
      </w:tblGrid>
      <w:tr w:rsidR="001F4C77" w:rsidRPr="00B43744" w:rsidTr="00E12FA9">
        <w:trPr>
          <w:trHeight w:hRule="exact" w:val="302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Напорен кран за писоари" Видима"'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52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spacing w:line="274" w:lineRule="exact"/>
              <w:ind w:right="10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Резервни части за напорни кранове-клапан, цилиндър,пружина" Видима"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Тефлонова лента12мм.- 10м.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Компенсатор метал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Ремонтна скоба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3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Капа ППР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20мм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25мм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057" w:type="dxa"/>
            <w:gridSpan w:val="2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145    Уплътнител за батерия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Уплътнител за меки връзки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Уплътнители за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0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4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П/2"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Прехвърляща дъга ППР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F4C77" w:rsidRPr="00B43744" w:rsidRDefault="001F4C77" w:rsidP="00E12FA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0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30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Тръби ПВЦ 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64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Колена ПВЦ мм.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F4C77" w:rsidRPr="00B43744" w:rsidRDefault="001F4C77" w:rsidP="00E12FA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4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Дъги   ПВЦ 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26"/>
        </w:trPr>
        <w:tc>
          <w:tcPr>
            <w:tcW w:w="66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spacing w:before="14861"/>
        <w:rPr>
          <w:rFonts w:ascii="Times New Roman" w:hAnsi="Times New Roman" w:cs="Times New Roman"/>
          <w:sz w:val="24"/>
          <w:szCs w:val="24"/>
        </w:r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p w:rsidR="001F4C77" w:rsidRPr="00B43744" w:rsidRDefault="001F4C77" w:rsidP="001F4C77">
      <w:pPr>
        <w:shd w:val="clear" w:color="auto" w:fill="FFFFFF"/>
        <w:spacing w:before="14861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765" w:right="360" w:bottom="360" w:left="1080" w:header="708" w:footer="708" w:gutter="0"/>
          <w:cols w:num="2" w:space="708" w:equalWidth="0">
            <w:col w:w="9288" w:space="461"/>
            <w:col w:w="720"/>
          </w:cols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86"/>
        <w:gridCol w:w="1637"/>
        <w:gridCol w:w="1594"/>
      </w:tblGrid>
      <w:tr w:rsidR="001F4C77" w:rsidRPr="00B43744" w:rsidTr="00E12FA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noProof/>
                <w:sz w:val="24"/>
                <w:szCs w:val="24"/>
                <w:lang w:eastAsia="bg-BG" w:bidi="ar-SA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 wp14:anchorId="30480C11" wp14:editId="5703B414">
                      <wp:simplePos x="0" y="0"/>
                      <wp:positionH relativeFrom="margin">
                        <wp:posOffset>5894704</wp:posOffset>
                      </wp:positionH>
                      <wp:positionV relativeFrom="paragraph">
                        <wp:posOffset>3584575</wp:posOffset>
                      </wp:positionV>
                      <wp:extent cx="0" cy="1722120"/>
                      <wp:effectExtent l="0" t="0" r="1905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21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464.15pt,282.25pt" to="464.15pt,4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" o:allowincell="f" strokeweight=".25pt">
                      <w10:wrap anchorx="margin"/>
                    </v:line>
                  </w:pict>
                </mc:Fallback>
              </mc:AlternateContent>
            </w:r>
            <w:r w:rsidRPr="00B43744">
              <w:rPr>
                <w:rFonts w:ascii="Times New Roman" w:hAnsi="Times New Roman" w:cs="Times New Roman"/>
                <w:noProof/>
                <w:sz w:val="24"/>
                <w:szCs w:val="24"/>
                <w:lang w:eastAsia="bg-BG" w:bidi="ar-SA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0" allowOverlap="1" wp14:anchorId="44203D2E" wp14:editId="23D7E65A">
                      <wp:simplePos x="0" y="0"/>
                      <wp:positionH relativeFrom="margin">
                        <wp:posOffset>5894704</wp:posOffset>
                      </wp:positionH>
                      <wp:positionV relativeFrom="paragraph">
                        <wp:posOffset>5425440</wp:posOffset>
                      </wp:positionV>
                      <wp:extent cx="0" cy="3346450"/>
                      <wp:effectExtent l="0" t="0" r="19050" b="254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464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464.15pt,427.2pt" to="464.15pt,6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" o:allowincell="f" strokeweight=".25pt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Разклонители ПВЦ 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Муфи ПВЦ ПОмм.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Ремонтна /дълга/муфа ПВЦ ПОмм.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Лепило за ПВЦ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Бандажна лента за ВиК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69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Силикон водоустойчив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Болкит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Мивки порцеланови гл тоалетни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малък размер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среден -зазмер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голям размер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Мивка алпака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Сифон за мивка -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пластмасов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комбиниран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гъвкав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Сифон за писоар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Комплект за монтаж на мивка 8x90мм.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Комплект за монтаж на тоалетна чиния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Казанче пластмасово стенно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Арматура за казанче пластмасово комплект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Арматура за казанче порцеланово комплект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Изпразващ механизъм за тоалетно казанче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Поплавък за казанче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Тоалетна чиния порцеланова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Тоалетно клекало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Моноблок порцелан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Тоалетна дъска пластмасова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Маншон хармоника за тоалетна чинии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Маншон гумен 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Уплътнители за сифон па тоалетна мивка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32х50мм.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25х50мм.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40х50мм.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Уплътнител за моноблок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Подов сифон 105мм.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Подов сифон квадратен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Подов сифон дворен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Решетка за подов сифон</w:t>
            </w:r>
          </w:p>
        </w:tc>
        <w:tc>
          <w:tcPr>
            <w:tcW w:w="1637" w:type="dxa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кръг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6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Скоби за укрепване ВиК инсталация</w:t>
            </w:r>
          </w:p>
        </w:tc>
        <w:tc>
          <w:tcPr>
            <w:tcW w:w="163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1440" w:right="845" w:bottom="360" w:left="1771" w:header="708" w:footer="708" w:gutter="0"/>
          <w:cols w:space="60"/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95"/>
        <w:gridCol w:w="1642"/>
        <w:gridCol w:w="1594"/>
      </w:tblGrid>
      <w:tr w:rsidR="001F4C77" w:rsidRPr="00B43744" w:rsidTr="00E12FA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Изолационна лента ВиК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Секундно лепило "Момент"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57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Манометри - комбинирани за температура и налягане с възвратни клапи - 1/2 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Водни филтри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Елементи за водни филтри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9B2952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1F4C77" w:rsidRPr="00B4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66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Самозалепваща се изолационна лента "Armstrong"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vMerge w:val="restart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Термоизолация за тръби "Armstrong" d-20mm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vMerge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 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Термоизолация на платна - дебелина 20mm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2x1 м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 х 2 м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Алуминиева самозалепваща се лента- 50/50mm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Бандажна лента за изолация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vMerge w:val="restart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192 193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Лепило за изолация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57"/>
        </w:trPr>
        <w:tc>
          <w:tcPr>
            <w:tcW w:w="677" w:type="dxa"/>
            <w:vMerge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Препарат за премахване на мазнини (обезмаслител)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Филтърна материя(миеща)- за въздушен ф-тър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566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Спрей за почистване на изпарителите на стайните климатици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Гумени и клингеритови гарнитури -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дебелина — 1mm :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 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бо.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|бр.</w:t>
            </w:r>
          </w:p>
        </w:tc>
        <w:tc>
          <w:tcPr>
            <w:tcW w:w="1594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336"/>
        </w:trPr>
        <w:tc>
          <w:tcPr>
            <w:tcW w:w="67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дебелина — 2mm :</w:t>
            </w:r>
          </w:p>
        </w:tc>
        <w:tc>
          <w:tcPr>
            <w:tcW w:w="1642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p w:rsidR="001F4C77" w:rsidRPr="00B43744" w:rsidRDefault="001F4C77" w:rsidP="001F4C77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1F4C77" w:rsidRPr="00B43744">
          <w:pgSz w:w="11909" w:h="16834"/>
          <w:pgMar w:top="878" w:right="360" w:bottom="360" w:left="1147" w:header="708" w:footer="708" w:gutter="0"/>
          <w:cols w:num="2" w:space="708" w:equalWidth="0">
            <w:col w:w="9307" w:space="374"/>
            <w:col w:w="720"/>
          </w:cols>
          <w:noEndnote/>
        </w:sectPr>
      </w:pPr>
    </w:p>
    <w:tbl>
      <w:tblPr>
        <w:tblW w:w="964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985"/>
      </w:tblGrid>
      <w:tr w:rsidR="001F4C77" w:rsidRPr="00B43744" w:rsidTr="00E12FA9">
        <w:trPr>
          <w:trHeight w:hRule="exact" w:val="302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69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дебелина - 3mm :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 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 "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Трапецовидни ремъци -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750mm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850mm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3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950mm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1000mm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1150mm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1180mm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1550mm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93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1900mm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55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Антифриз - концентрат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55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Тапа гумена /капачка/ ф110 мм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77" w:rsidRPr="00B43744" w:rsidTr="00E12FA9">
        <w:trPr>
          <w:trHeight w:hRule="exact" w:val="255"/>
        </w:trPr>
        <w:tc>
          <w:tcPr>
            <w:tcW w:w="70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Ф50мм</w:t>
            </w:r>
          </w:p>
        </w:tc>
        <w:tc>
          <w:tcPr>
            <w:tcW w:w="1559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1F4C77" w:rsidRPr="00B43744" w:rsidRDefault="001F4C77" w:rsidP="00E12FA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77" w:rsidRPr="00B43744" w:rsidRDefault="001F4C77" w:rsidP="001F4C7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4C77" w:rsidRPr="00326445" w:rsidRDefault="001F4C77" w:rsidP="001F4C77">
      <w:pPr>
        <w:rPr>
          <w:rFonts w:ascii="Times New Roman" w:hAnsi="Times New Roman" w:cs="Times New Roman"/>
          <w:b/>
          <w:sz w:val="32"/>
          <w:szCs w:val="32"/>
        </w:rPr>
      </w:pPr>
      <w:r w:rsidRPr="00326445">
        <w:rPr>
          <w:rFonts w:ascii="Times New Roman" w:hAnsi="Times New Roman" w:cs="Times New Roman"/>
          <w:b/>
          <w:sz w:val="32"/>
          <w:szCs w:val="32"/>
        </w:rPr>
        <w:t>Общ сбор на всички единични цени без ДДС:…………………..</w:t>
      </w:r>
    </w:p>
    <w:p w:rsidR="001F4C77" w:rsidRDefault="001F4C77" w:rsidP="001F4C77">
      <w:pPr>
        <w:rPr>
          <w:lang w:val="en-US"/>
        </w:rPr>
      </w:pPr>
    </w:p>
    <w:p w:rsidR="001F4C77" w:rsidRDefault="001F4C77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2D73FC" w:rsidRDefault="002D73FC" w:rsidP="001F4C77"/>
    <w:p w:rsidR="005A7077" w:rsidRDefault="005A7077" w:rsidP="001F4C77"/>
    <w:p w:rsidR="005A7077" w:rsidRDefault="005A7077" w:rsidP="001F4C77"/>
    <w:p w:rsidR="005A7077" w:rsidRDefault="005A7077" w:rsidP="001F4C77"/>
    <w:p w:rsidR="005A7077" w:rsidRDefault="005A7077" w:rsidP="001F4C77"/>
    <w:p w:rsidR="00451FFD" w:rsidRDefault="00451FFD" w:rsidP="00451FFD">
      <w:pPr>
        <w:rPr>
          <w:lang w:val="en-US"/>
        </w:rPr>
      </w:pPr>
    </w:p>
    <w:p w:rsidR="00326445" w:rsidRPr="00326445" w:rsidRDefault="00326445" w:rsidP="00451FFD">
      <w:pPr>
        <w:rPr>
          <w:rFonts w:ascii="Times New Roman" w:hAnsi="Times New Roman" w:cs="Times New Roman"/>
          <w:sz w:val="24"/>
          <w:szCs w:val="24"/>
        </w:rPr>
      </w:pPr>
      <w:r w:rsidRPr="00326445">
        <w:rPr>
          <w:rFonts w:ascii="Times New Roman" w:hAnsi="Times New Roman" w:cs="Times New Roman"/>
          <w:sz w:val="24"/>
          <w:szCs w:val="24"/>
        </w:rPr>
        <w:lastRenderedPageBreak/>
        <w:t>Материали за ремонт на ел. инсталации и поддръжка на телефонните системи в УНСС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866"/>
        <w:gridCol w:w="1205"/>
        <w:gridCol w:w="1281"/>
      </w:tblGrid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 ред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Мерна</w:t>
            </w:r>
          </w:p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Единична цена без ДДС</w:t>
            </w:r>
          </w:p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Луминисцентни пури  230V  18W  L-600mm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бяла (студена) светлина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жълта (дневна) светлина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Луминисцентни пури  230V  36W L-1200mm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бяла (студена) светлина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жълта (дневна) светлина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Е27 230V стандартна 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L-96mm , dØ-55mm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42W – 630Lm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52W – 820Lm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70W – 1200Lm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Е14 230V стандартна 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L-104mm , dØ-35mm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170Lm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28W – 345Lm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42W – 630Lm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Е27 230V малък балон 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L-74mm , dØ-45mm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28W – 320Lm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42W – 580Lm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крушка Е14 230V малък балон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L-80mm , dØ-45mm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160Lm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28W – 320Lm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42W – 580Lm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 SPOT  Е27 230V  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L-105mm , dØ-63mm , 42W – 765cd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SPOT  Е14 230V  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L-85mm , dØ-50mm , 28W – 410cd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PAR38  Е27  230V  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L-139mm , dØ-123mm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50W – 1200cd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75W – 2400cd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лампа G9 230V  L-43mm , dØ-14mm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25W – 260Lm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40W – 490Lm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60W – 820Lm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лампа тип „Луна” GU10  230V 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L-55mm , dØ-50.7mm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35W – 570cd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50W – 900cd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лампа тип „Луна” GU5.3  230V 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L-46mm , dØ-50.7mm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35W – 570cd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50W – 900cd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лампа тип „Луна” GU5.3  12V 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L-46mm , dØ-50.7mm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20W – 510cd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35W – 1050cd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50W – 1500cd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лампа тип „Луна” GU4  12V 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L-40mm , dØ-35.3mm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20W – 580cd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35W – 1000cd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лампа  G4  12V  L-33mm , dØ-10mm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5W – 55Lm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10W – 130Lm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20W – 300Lm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пура /линейна лампа/  R7s  230V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L-74.9mm , dØ-12mm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80(100)W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120(150)W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пура /линейна лампа/  R7s  230V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L-114.2mm , dØ-12mm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120(150)W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160(200)W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230(300)W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400(500)W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пура /линейна лампа/  R7s  230V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L-189mm , dØ-12mm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2000W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пура /линейна лампа/  Rx7s  230V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L-78mm , dØ-12mm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80(100)W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120(150)W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пура /линейна лампа/  Rx7s  230V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L-118mm , dØ-12mm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120(150)W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160(200)W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240(300)W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400(500)W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Метал-халогенни лампи 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пура  HQI-TS  Rx7s-24  230V L-135mm , dØ-23mm ,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Метал-халогенна лампа HIE E27 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Натриева лампа Е40 230V  L-210mm , dØ-47mm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Живачна лампа  Е27  230V  125W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125W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/STICK/  E14  230V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2500-2700K   L&lt;129mm , dØ&lt;45mm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7W – 380Lm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11W – 640Lm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/STICK/  E27  230V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2500-2700K   L&lt;170mm , dØ&lt;55mm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14W – 820Lm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1140Lm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22W – 1440Lm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/TWIST/  E14  230V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2500-2700K   L&lt;100mm , dØ&lt;45mm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7W – 420Lm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11W – 650Lm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/TWIST/  E27  230V</w:t>
            </w:r>
          </w:p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2500-2700K   L&lt;120mm , dØ&lt;55mm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14W – 860Lm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1200Lm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22W – 1600Lm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/MINI CANDLE/  E14  230V  2500-2700K   L&lt;124mm , dØ&lt;39mm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7W – 286Lm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10W – 445Lm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/MINI CANDLE/   E27  230V  2500-2700K   L&lt;119mm , dØ&lt;39mm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7W – 286Lm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10W – 445Lm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/MINI GLOBE/   E14 230V  7W   2500-2700K  L-105mm , dØ-57mm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/MINI GLOBE/   E27  230V  2500-2700K   L&lt;165mm , dØ&lt;95mm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11W – 630Lm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15W – 850Lm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20W – 1160Lm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 G24d-2 ; G24d-3 2700K  L-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130:149mm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1200Lm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26W – 1800Lm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Енергоспестяваща лампа  G24d-2 ; G24d-3 4000K  L-130:149mm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1200Lm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26W – 1800Lm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Енергоспестяваща лампа G23  2700K  L-214mm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9W – 600Lm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11W – 900Lm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Енергоспестяваща лампа G23  4000K  L-214mm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9W – 600Lm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11W – 900Lm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Стартер за луминисцентни лампи S 2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Стартер за луминисцентни лампи S 10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Стартер за луминисцентни лампи S 22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Електронен баласт за луминисцентни лампи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x 36W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36W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Електромагнитен баласт /дросел/ за луминисцентни лампи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Електромагнитен баласт /дросел/ за натриеви лампи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Електромагнитен баласт /дросел/ за метал-халогенни лампи :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МХ пури HQI-TS   150W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МХ лампи HIE E27 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Електромагнитен баласт /дросел/ за живачни лампи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Запално устройство за МХЛ :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МХ пури HQI-TS   150W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МХ лампи HIE E27 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Eл. трансформатори  230 / 12V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105W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Фасунги за луминисцентни лампи G13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Фасунга за луминисцентни лампи със стартерна основа G13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Стартерна основа за луминисцентни лампи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Кабелни превръзки /свински опашки/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75 x 2.5mm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 x 2.5mm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160 x 2.5mm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200 x 2.5mm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140 x 3.5mm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200 x 3.5mm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280 x 3.5mm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360 x 3.5mm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160 x 4.5mm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200 x 4.5mm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280 x 4.5mm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360 x 4.5mm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240 x 7.5mm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280 x 7.5mm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360 x 4.5mm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500 x 4.5mm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550 x 9mm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780 x 9mm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 x 12.5mm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500 x 12.5mm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Изолирбанд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Самовулканизираща изолационна лента (бишоп)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Лента ограничителна (маркировъчна) PVC - /жълта „Високо напрежение”/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Кабел СВТ   - 2 x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x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x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x 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10mm²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16mm²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10mm²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16mm²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10mm²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16mm²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Кабел ПВВ-МБ1 /мостов/ - 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10mm²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10mm²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х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х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х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х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х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х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Кабел ШВПС  –  2 х 0,5mm²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 х 0,75mm²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 х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 х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 х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 х 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 х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 х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 х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 х 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 х 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 х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 х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 х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 х 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 х 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 х 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 х 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 х 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 х 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 х 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 силиконов  –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0,75mm²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Проводник гъвкав ПВ-А2 / H05V-K/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0,75mm²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Каб.накрайник втулков изолиран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0.75 / 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0.75 / 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1,5 / 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1,5 / 12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12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/ 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/ 12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12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18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12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18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Каб.накрайник втулков изолиран сдвоен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0,75 / 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1 / 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1,5 / 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2,5 / 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4 / 12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6 / 14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Каб.накрайник изолиран тип „ухо”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Ø5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Ø6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Каб.накрайник вилков изолиран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Ø5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Ø6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Автоконектори изолирани /тип NI (женски)/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4,8-2,5 / 0,8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6,3-2,5 / 0,8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6,3-6 / 0,8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Автоконектори изолирани /тип WI (мъжки)/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4,8-2,5 / 0,8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6,3-2,5 / 0,8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6,3-6 / 0,8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 накрайник съединителен изолиран /муфа/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(0,5-1)mm²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(1,5-2,5)mm²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(4-6)mm²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 обувки тръбни медни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Ø6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Ø8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Ø10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Ø12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Ø12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/ Ø6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/ Ø8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/ Ø10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/ Ø12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 / Ø6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 / Ø8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 / Ø10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 / Ø12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Термосвиваем шлаух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Ø2,4:1,2mm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Ø3,2:1,6mm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Ø4,8:2,4mm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Ø6,4:3,2mm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Ø9,6:4,8mm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Ø12,7:6,35mm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Ø19,1:9,5mm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Ø25,4:12,7mm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Ø38,1:19,1mm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Ø50,8:25,4mm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PVC гофрирани тръби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Ø11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Ø13,5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Ø19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Ø23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Ø29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Ø36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Ø50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Прозрачна кабелна спирала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Ø3 / Ø5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Ø4 / Ø6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Ø6 / Ø8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Ø8 / Ø10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Ø10 / Ø12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Ø12 / Ø14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Ø14 / Ø16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Кутия конзолна Ø60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Кутия конзолна за гипскартон -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единична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двойна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четворна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Кутия разклонителна с капак-кръгла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Кутия разклонителна с капак за гипскартон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Кутия разклонителна за външен монтаж IP54-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Ø65 x 35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Ø80 x 40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x 80 x 40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 x 100 x 50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 x 80 x 50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 x 110 x 80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240 x 190 x 90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300 x 220 x 120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Модулно табло за външен монтаж IP40 -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DIN модула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DIN модула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 DIN модула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 DIN модула (12х2)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 DIN модула (18х2)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54 DIN модула (18Х3)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Модулно табло за вграден монтаж IP40 -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DIN модула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DIN модула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 DIN модула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 DIN модула (12х2)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 DIN модула (18х2)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54 DIN модула (18Х3)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Кабелни щутцери с гайка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7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9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11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13,5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16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21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29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36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PVC кабелни канали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 x 10 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 x 13 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 x 22 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x 15 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Лустер клеми бакелитови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Лустер клеми полипропиленови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Лустер клеми порцеланови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 двойна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 тройна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 двойна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 тройна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 двойна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 тройна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Клема редова -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2,5 / U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4 / U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6 / U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10 / U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16 / U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Клема редова земна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4 SL / U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6  SL / U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10 SL / U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16 SL / U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Монтажна шина за табла (DIN – шина)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35mm x 7,5L - 2m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35mm x 15L - 2m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Захранващи (фазови) гребени -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изолиран  1Р  57р  63А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изолиран  3Р  19р  63А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изолиран  4Р  16р  63А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1Р /12р/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2Р /12р/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3Р /12р/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4Р /12р/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1Р /48р/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2Р /48р/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3Р /48р/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4Р /48р/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Модулни контактори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1NO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1NO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1NO+1NC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2NO+2NC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2NO+2NC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2NO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40A 2NO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3NO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3NO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40A 3NO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63A 3NO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4NO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40A 4NO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63A 4NO 230/240V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2NO 230/240V AC – ръчно управление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Модулни импулсни релета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1NO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2NO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1NO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Модулен аналогов таймер 230V AC - дневен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Модулен аналогов таймер 230V AC - седмичен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Модулен цифров таймер 230V AC - дневен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Модулен цифров таймер 230V AC - седмичен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Модулен брояч на работни часове - 230V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Контактор автоматичен /модел D/ -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18А  3P  1NO/1NC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25А  3P  1NO/1NC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32А  3P  1NO/1NC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40А  3P  1NO/1NC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50А  3P  1NO/1NC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65А  3P  1NO/1NC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80А  3P  1NO/1NC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18А  3P  1NO/1NC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25А  3P  1NO/1NC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32А  3P  1NO/1NC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40А  3P  1NO/1NC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50А  3P  1NO/1NC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65А  3P  1NO/1NC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80А  3P  1NO/1NC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Контактор автоматичен /модел K/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6A  3P  1NC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6A  3P  1NO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9A  3P  1NC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9A  3P  1NO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12A  3P  1NC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12A  3P  1NO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  1NC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  1NO  230V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6A  3P  1NC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6A  3P  1NO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9A  3P  1NC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9A  3P  1NO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12A  3P  1NC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12A  3P  1NO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  1NC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  1NO  380V AC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Помощни контакти за контактор /модел D/ -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2NO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1NO+1NC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4NO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3NO+1NC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2NO+2NC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1NO+3NC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Помощни контакти за контактор /модел K/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2NO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1NO+1NC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4NO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3NO+1NC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2NO+2NC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1NO+3NC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Триполюсно термореле с/у претоварване (термична защита)  за  контактор /модел D/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0,40 – 0,63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0,63 – 1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– 1,6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1,6 – 2,5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– 4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– 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5,5 – 8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 – 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 – 13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– 18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– 24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23 – 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30 – 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48 – 65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Настройваема термична защита за мотори за монтаж на контактор /модел К/ - 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0,35 – 0,54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0,54 – 0,8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0,8 – 1,2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1,2 – 1,8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1,8 – 2,6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2,6 – 3,7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3,7 – 5,5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5,5 – 8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– 11,5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– 14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– 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Триполюсен термо-магнитен автоматичен прекъсвач (моторна защита)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– 1,6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1,6 – 2,5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– 4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– 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– 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– 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– 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– 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56 – 80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Нереверсивни пускови устройства (пускатели въздушни /ПВ/) -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0,54 – 0,8 А  220V  0,25kW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0,8 – 1,2 А  220V  0,37kW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1,2 – 1,8 А  220V  0,55kW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1,8 – 2,6 А  220V  1,1kW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2,6 – 3,7 А  220V  1,5kW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3,7 – 5,5 А  220V  2,2kW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5,5 – 8 А  220V  3kW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– 11,5 А  220V 4kW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– 14 А  220V  5,5kW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– 16 А  220V  7,5kW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1,2 – 1,8 А  380V  0,55kW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1,8 – 2,6 А  380V  1,1kW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2,6 – 3,7 А  380V  1,5kW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3,7 – 5,5 А  380V  2,2kW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5,5 – 8 А  380V  3kW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– 11,5 А  380V 4kW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– 14 А  380V  5,5kW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– 16 А  380V  7,5kW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Автоматични прекъсвачи за защита от ток на късо съединение и претоварване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MOELLER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100.1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„B”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1+N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100.2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„C”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1+N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Автоматични прекъсвачи за защита от ток на късо съединение и претоварване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SCHNEIDER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„B”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100.2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„C”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Автоматични прекъсвачи за защита от ток на късо съединение и претоварване 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LEGRAND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102.1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„B”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102.1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„C”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Защитни диференциални изключватели /ЗДИ/ (дефектнотокови защити)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MOELLER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ЗДИ - тип АС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2 (1+N)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4 (3+N)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ЗДИ - тип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2 (1+N)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4 (3+N)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Защитни диференциални изключватели /ЗДИ/ (дефектнотокови защити)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SCHNEIDER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ЗДИ - тип АС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2 (1+N)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4 (3+N)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ЗДИ - тип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2 (1+N)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4 (3+N) - полюсни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ЗДИ с максималнотокова защита (комбинирана ДТЗ) 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MOELLER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2 (1+N) полюсни ЗДИ - тип АС -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с крива (х-ка) на изключване „B”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с крива (х-ка) на изключване „С”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2 (1+N) полюсни ЗДИ - тип А -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с крива (х-ка) на изключване „B”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с крива (х-ка) на изключване „С”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ЗДИ с максималнотокова защита (комбинирана ДТЗ) 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SCHNEIDER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(1+N) полюсни ЗДИ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Прекъсвач автоматичен 3Р тип А1 -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Прекъсвач автоматичен 3Р тип А2 -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Прекъсвач автоматичен 3Р тип А3 -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300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Основа за стопяем предпазител - порцеланова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Капачка за стопяем предпазител - порцеланова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Стопяем предпазител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Стопяем предпазител стъклен (гилза) 5х20 -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0,315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0,63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6,3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Фасунга с цокъл Е14 -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висяща бакелитова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висяща порцеланова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полилейна бакелитова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бакелитова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порцеланова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Фасунга с цокъл Е27 -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висяща бакелитова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висяща порцеланова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права бакелитова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права порцеланова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крива бакелитова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крива порцеланова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полилейна бакелитова с ринг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еднокорпусна порцеланова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Фасунга с цокъл Е40 -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висяща порцеланова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порцеланова фланцова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порцеланова с планка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единичен – скрит монтаж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сериен – скрит монтаж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девиаторен – скрит монтаж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димер 60-500W – скрит монтаж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бутон - скрит монтаж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единичен – открит монтаж IP44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сериен – открит монтаж IP44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девиаторен – открит монтаж IP44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димер 60-500W –открит монтаж IP44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бутон - открит монтаж IP44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Ел. ключ за вграждане в уреди /клавишен/ - едополюсен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за вграждане в уреди /клавишен/ - двуполюсен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за вграждане в уреди /клавишен/ - едополюсен със сигнализация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за вграждане в уреди /клавишен/ - двуполюсен със сигнализация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тип ЦК /за закрепване/ с лост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131.1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двупозиционен - едополюсен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131.2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двупозиционен - двуполюсен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131.3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трипозиционен - едополюсен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131.4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трипозиционен - двуполюсен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тип мързелив - двупозиционен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Краен изключвател тип „шао-бао”– 1NO+1NC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„ШУКО”-единичен- скрит монтаж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„ШУКО”-двоен - скрит монтаж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„ШУКО”-сдвоен - скрит монтаж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 единичен влагозащитен (с капачка) IP44 - скрит монтаж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 единичен – открит монтаж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 единичен влагозащитен (с капачка) IP44 - открит монтаж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противоударен (гумиран) 16А – преносим /чашка/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– трифазен 16А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– трифазен 25А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Щепсел „ШУКО” 16А - бакелитов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Щепсел „ШУКО” 16А - гумиран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Щепсел монофазен 10А - плосък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Щепсел трифазен 16А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Щепсел трифазен 25А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2 гнезда - бакелит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3 гнезда - бакелит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3 гнезда – Eco-line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4 гнезда – Eco-line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5 гнезда – Eco-line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6 гнезда – Eco-line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3 гнезда с ключ – Eco-line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4 гнезда с ключ – Eco-line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5 гнезда с ключ – Eco-line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6 гнезда с ключ – Eco-line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Индустриални контакти /Евро стандарт/ за монтаж на стена IP44 -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2P+E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3P+N+E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2P+E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3P+N+E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Индустриални контакти /Евро стандарт/ - мобилни IP44 -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2P+E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3P+N+E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2P+E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3P+N+E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Индустриални щепсели /Евро стандарт/ - мобилни IP44 -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2P+E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3P+N+E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2P+E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3P+N+E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Луминисцентно осветително тяло за открит монтаж IP20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x 36W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36W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 x 36W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Луминисцентно осветително тяло за открит монтаж IP54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x 36W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36W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 x 36W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Луминисцентно осветително тяло за вграждане в растерен окачен таван IP20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36W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Луминисцентно осветително тяло за вграждане в растерен окачен таван IP54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18W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36W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Батерия алкална  L03 AAA  1,5 V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Батерия алкална  LR6 AA  1,5 V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Батерия алкална  LR20   1,5 V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Батерия алкална  6F22  9 V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Спрей против корозия -400ml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Спрей против корозия - дълбокопроникващ -400ml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Спрей за почистване на ел.контакти -400ml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Тефлонов спрей -400ml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Силиконов спрей -400ml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Тинол (с флюс-2,5%)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Ø0,5mm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Ø0,75mm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Ø1,5mm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Телефонни розетки единични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Телефонни розетки двойни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Телефонни контакти единични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Телефонни контакти двойни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Букси 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- RJ - 11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- RJ - 45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Реглета кроне -10 чифта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Телефонен кабел –ТСВ/А/В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2 x 0,5mm²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2 x 0,5mm²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x 2 x 0,5mm²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x 2 x 0,5mm²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x 2 x 0,5mm²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x 2 x 0,5mm²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x 2 x 0,5mm²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x 2 x 0,5mm²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Телефонен кабел – ПТПВ  - 1 х 2 х 0,5mm²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Телефонен кабел – ШТПР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жила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жила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жила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Телефонен кабел – ШТРВШ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0,14mm²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0,25mm²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0,34mm²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x 0,14mm²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rPr>
          <w:trHeight w:val="225"/>
        </w:trPr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x 0,34mm²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Скоби за такер СТ 60 -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5" w:rsidRPr="00326445" w:rsidTr="00E12FA9">
        <w:tc>
          <w:tcPr>
            <w:tcW w:w="756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866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Пълнители /пръчки/ за пистолет /поялник/ за топъл силикон Ø11mm</w:t>
            </w:r>
          </w:p>
        </w:tc>
        <w:tc>
          <w:tcPr>
            <w:tcW w:w="1205" w:type="dxa"/>
            <w:shd w:val="clear" w:color="auto" w:fill="auto"/>
          </w:tcPr>
          <w:p w:rsidR="00326445" w:rsidRPr="00326445" w:rsidRDefault="00326445" w:rsidP="00E1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326445" w:rsidRPr="00326445" w:rsidRDefault="00326445" w:rsidP="00E12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FFD" w:rsidRPr="00326445" w:rsidRDefault="00451FFD" w:rsidP="00451FFD">
      <w:pPr>
        <w:rPr>
          <w:rFonts w:ascii="Times New Roman" w:hAnsi="Times New Roman" w:cs="Times New Roman"/>
          <w:b/>
          <w:sz w:val="32"/>
          <w:szCs w:val="32"/>
        </w:rPr>
      </w:pPr>
      <w:r w:rsidRPr="00326445">
        <w:rPr>
          <w:rFonts w:ascii="Times New Roman" w:hAnsi="Times New Roman" w:cs="Times New Roman"/>
          <w:b/>
          <w:sz w:val="32"/>
          <w:szCs w:val="32"/>
        </w:rPr>
        <w:t>Общ сбор на всички единични цени без ДДС:…………………..</w:t>
      </w:r>
    </w:p>
    <w:p w:rsidR="00326445" w:rsidRPr="00451FFD" w:rsidRDefault="00326445" w:rsidP="00451F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445" w:rsidRPr="00326445" w:rsidRDefault="00326445" w:rsidP="00326445">
      <w:pPr>
        <w:rPr>
          <w:rFonts w:ascii="Times New Roman" w:hAnsi="Times New Roman" w:cs="Times New Roman"/>
          <w:sz w:val="24"/>
          <w:szCs w:val="24"/>
        </w:rPr>
      </w:pPr>
    </w:p>
    <w:p w:rsidR="00326445" w:rsidRPr="00326445" w:rsidRDefault="00326445" w:rsidP="00326445">
      <w:pPr>
        <w:rPr>
          <w:rFonts w:ascii="Times New Roman" w:hAnsi="Times New Roman" w:cs="Times New Roman"/>
          <w:sz w:val="24"/>
          <w:szCs w:val="24"/>
        </w:rPr>
      </w:pPr>
    </w:p>
    <w:p w:rsidR="00326445" w:rsidRPr="00326445" w:rsidRDefault="00326445" w:rsidP="00326445">
      <w:pPr>
        <w:rPr>
          <w:rFonts w:ascii="Times New Roman" w:hAnsi="Times New Roman" w:cs="Times New Roman"/>
          <w:sz w:val="24"/>
          <w:szCs w:val="24"/>
        </w:rPr>
      </w:pPr>
    </w:p>
    <w:p w:rsidR="00326445" w:rsidRPr="00326445" w:rsidRDefault="00326445" w:rsidP="00326445">
      <w:pPr>
        <w:rPr>
          <w:rFonts w:ascii="Times New Roman" w:hAnsi="Times New Roman" w:cs="Times New Roman"/>
          <w:sz w:val="24"/>
          <w:szCs w:val="24"/>
        </w:rPr>
      </w:pPr>
    </w:p>
    <w:p w:rsidR="00326445" w:rsidRPr="00326445" w:rsidRDefault="00326445" w:rsidP="00326445">
      <w:pPr>
        <w:rPr>
          <w:rFonts w:ascii="Times New Roman" w:hAnsi="Times New Roman" w:cs="Times New Roman"/>
          <w:sz w:val="24"/>
          <w:szCs w:val="24"/>
        </w:rPr>
      </w:pPr>
    </w:p>
    <w:p w:rsidR="00733676" w:rsidRPr="004B5343" w:rsidRDefault="00733676" w:rsidP="004B5343"/>
    <w:p w:rsidR="00453988" w:rsidRPr="006F556E" w:rsidRDefault="00453988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556E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453988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742" w:rsidRPr="00BC0580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988" w:rsidRPr="0023740C" w:rsidRDefault="004A3465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Дата:………………2015</w:t>
      </w:r>
      <w:r w:rsidR="00453988" w:rsidRPr="0023740C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23740C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23740C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23740C">
        <w:rPr>
          <w:rFonts w:ascii="Times New Roman" w:hAnsi="Times New Roman" w:cs="Times New Roman"/>
          <w:sz w:val="24"/>
          <w:szCs w:val="24"/>
        </w:rPr>
        <w:t>:</w:t>
      </w:r>
    </w:p>
    <w:p w:rsidR="00453988" w:rsidRPr="0023740C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23740C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23740C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8E2202" w:rsidRPr="00F91F1A" w:rsidRDefault="00453988" w:rsidP="00F91F1A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9D761D" w:rsidRDefault="009D761D" w:rsidP="00C74D27">
      <w:pPr>
        <w:rPr>
          <w:b/>
          <w:bCs/>
          <w:sz w:val="24"/>
          <w:szCs w:val="24"/>
        </w:rPr>
      </w:pPr>
    </w:p>
    <w:p w:rsidR="004B5343" w:rsidRDefault="004B5343" w:rsidP="00C74D27">
      <w:pPr>
        <w:rPr>
          <w:b/>
          <w:bCs/>
          <w:sz w:val="24"/>
          <w:szCs w:val="24"/>
        </w:rPr>
      </w:pPr>
    </w:p>
    <w:p w:rsidR="004B5343" w:rsidRDefault="004B5343" w:rsidP="00C74D27">
      <w:pPr>
        <w:rPr>
          <w:b/>
          <w:bCs/>
          <w:sz w:val="24"/>
          <w:szCs w:val="24"/>
        </w:rPr>
      </w:pPr>
    </w:p>
    <w:p w:rsidR="004B5343" w:rsidRDefault="004B5343" w:rsidP="00C74D27">
      <w:pPr>
        <w:rPr>
          <w:b/>
          <w:bCs/>
          <w:sz w:val="24"/>
          <w:szCs w:val="24"/>
        </w:rPr>
      </w:pPr>
    </w:p>
    <w:p w:rsidR="00C16E45" w:rsidRDefault="00C16E45" w:rsidP="00F269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69DE" w:rsidRPr="00F269DE" w:rsidRDefault="00F269DE" w:rsidP="00F269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6E45" w:rsidRDefault="00C16E45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16E45" w:rsidRPr="00C16E45" w:rsidRDefault="00C16E45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3988" w:rsidRPr="003437F4" w:rsidRDefault="004539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 w:rsidR="00453988" w:rsidRPr="00B452B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Default="002C655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  ПРЕДЛОЖЕНИЕ</w:t>
      </w: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453988" w:rsidRPr="003437F4" w:rsidRDefault="00453988" w:rsidP="00453988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с адрес: гр. ...................... ул.................................., No ........., тел.: ..............................,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факс: ..........................., e-mail: ........................., ЕИК /Булстат/ :....................................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225FB6" w:rsidRDefault="00453988" w:rsidP="004539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 w:rsidR="00225FB6">
        <w:rPr>
          <w:rFonts w:ascii="Times New Roman" w:hAnsi="Times New Roman" w:cs="Times New Roman"/>
          <w:sz w:val="24"/>
          <w:szCs w:val="24"/>
        </w:rPr>
        <w:t xml:space="preserve"> „</w:t>
      </w:r>
      <w:r w:rsidRPr="003437F4">
        <w:rPr>
          <w:rFonts w:ascii="Times New Roman" w:hAnsi="Times New Roman" w:cs="Times New Roman"/>
          <w:sz w:val="24"/>
          <w:szCs w:val="24"/>
        </w:rPr>
        <w:t>…</w:t>
      </w:r>
      <w:r w:rsidRPr="003437F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="00EC6B42">
        <w:rPr>
          <w:rFonts w:ascii="Times New Roman" w:hAnsi="Times New Roman" w:cs="Times New Roman"/>
          <w:color w:val="auto"/>
          <w:sz w:val="24"/>
          <w:szCs w:val="24"/>
        </w:rPr>
        <w:t>доставката</w:t>
      </w:r>
      <w:r w:rsidRPr="003437F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437F4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параметри:</w:t>
      </w:r>
    </w:p>
    <w:p w:rsidR="004658FF" w:rsidRDefault="004658FF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8FF" w:rsidRPr="00DC69AE" w:rsidRDefault="004658FF" w:rsidP="00DC69AE">
      <w:pPr>
        <w:widowControl w:val="0"/>
        <w:shd w:val="clear" w:color="auto" w:fill="FFFFFF"/>
        <w:autoSpaceDE w:val="0"/>
        <w:autoSpaceDN w:val="0"/>
        <w:adjustRightInd w:val="0"/>
        <w:spacing w:before="24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C69A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bg-BG"/>
        </w:rPr>
        <w:t>Материали за поддръжка на  сградния фонд в УНСС</w:t>
      </w:r>
    </w:p>
    <w:p w:rsidR="004658FF" w:rsidRPr="003C0EDD" w:rsidRDefault="004658FF" w:rsidP="004658FF">
      <w:pPr>
        <w:widowControl w:val="0"/>
        <w:autoSpaceDE w:val="0"/>
        <w:autoSpaceDN w:val="0"/>
        <w:adjustRightInd w:val="0"/>
        <w:spacing w:after="250" w:line="1" w:lineRule="exac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44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6"/>
        <w:gridCol w:w="9"/>
        <w:gridCol w:w="3952"/>
        <w:gridCol w:w="17"/>
        <w:gridCol w:w="1616"/>
        <w:gridCol w:w="1003"/>
        <w:gridCol w:w="90"/>
        <w:gridCol w:w="1753"/>
        <w:gridCol w:w="85"/>
      </w:tblGrid>
      <w:tr w:rsidR="004658FF" w:rsidRPr="00A517AD" w:rsidTr="00A86A03">
        <w:trPr>
          <w:gridAfter w:val="1"/>
          <w:wAfter w:w="85" w:type="dxa"/>
          <w:trHeight w:hRule="exact" w:val="8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/>
                <w:lang w:eastAsia="bg-BG"/>
              </w:rPr>
              <w:t>№ по ред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АРТИКУЛ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Разфасовка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Мерна един.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86A03" w:rsidRDefault="00A86A03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Производител</w:t>
            </w:r>
          </w:p>
        </w:tc>
      </w:tr>
      <w:tr w:rsidR="004658FF" w:rsidRPr="00A517AD" w:rsidTr="00A86A03">
        <w:trPr>
          <w:gridAfter w:val="1"/>
          <w:wAfter w:w="85" w:type="dxa"/>
          <w:trHeight w:hRule="exact" w:val="269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2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3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5</w:t>
            </w: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МАТЕРИАЛИ СТРОИТЕЛИ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Цимент М300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 кг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69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Теракол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25кг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69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Хоросан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20кг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Пясък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bCs/>
                <w:vertAlign w:val="superscript"/>
                <w:lang w:eastAsia="bg-BG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Филц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bCs/>
                <w:vertAlign w:val="superscript"/>
                <w:lang w:eastAsia="bg-BG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Гипс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25кг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Бял цимент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1кг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Гипсова шпакловка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15кг.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Сатен гипс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 кг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Гипсово лепило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15кг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Колор кит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5 кг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Газобетон 600/250/100мм.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600/250/125мм.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600/250/150мм.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600/250/200мм.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600/250/250мм.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600/250/300мм.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Анкер за газобетон мм. 8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Бр-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Мозайка бяла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20кг.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15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Мозайка черна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20кг.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6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16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Заварена мрежа 5мм. 4000/2000мм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17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Армираща мрежа  2м/1м/6мм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18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Мрежа стъклотекстилна 145гр./м2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bCs/>
                <w:vertAlign w:val="superscript"/>
                <w:lang w:eastAsia="bg-BG"/>
              </w:rPr>
              <w:t>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71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19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Гипс картон</w:t>
            </w:r>
          </w:p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импрегниран 12.5/1200/2500мм.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12.5/1200/2000мм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66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20</w:t>
            </w:r>
          </w:p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w w:val="80"/>
                <w:sz w:val="8"/>
                <w:szCs w:val="8"/>
                <w:lang w:val="en-US" w:eastAsia="bg-BG"/>
              </w:rPr>
              <w:t>i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9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Винтове за гипс картон, 4,2мм черен,самонарезен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21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Кнауф дебър 12.5/1200/2800мм.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12.5/1200/2000мм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62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22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84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Метални профили за монтаж на гипс картон- преградна стена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23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Латекс бял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25кг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24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Оцветител за латекс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0.250кг.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25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Боя алкидна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0.650л.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47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26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06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Четки за боядисване латекс и блажна боя 2"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07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Четки за боядисване 2 1/2"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w w:val="88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07"/>
        </w:trPr>
        <w:tc>
          <w:tcPr>
            <w:tcW w:w="9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Четки за боядисване 3"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Фугин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1кг.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Грунд за метал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0.700кг,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Разредител за алкидна боя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1л.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Плоскости за окачен таван 60/60см.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Пана "Аврора" 60/60см.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Плочки фаянс 20/25см.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69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20/20см.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Лепило за фаянс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25кг.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Лепило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Fix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Монтажно лепило "Бизон"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310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12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Лепило строително неопреново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310мл.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42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8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Пластимо (стереопор) 1000/500/40мм.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Пяна полиуретанова за пистолет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0.750л.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Пяна полиуретанова ръчна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0.300л.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Балатум 3.5м ширина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Первази пвц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Ъгли за первази пвц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bg-BG"/>
              </w:rPr>
              <w:t>Монтажен  силикон  високоякостен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0.280л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Покривен найлон обикновен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Фолио покривно 20м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perscript"/>
                <w:lang w:eastAsia="bg-BG"/>
              </w:rPr>
              <w:t>2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, за под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Тиксо хартиено, бяло 19мм/40м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Тиксо хартиено, бяло 38мм/40м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Тиксо хартиено, бяло 50мм/40м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46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Маламашка неръждавейка 30/12см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Маламашка за ъгли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Бъркалка за теракол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с телескоп за латекс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дунапрен 5см.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дунапрен 10см.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64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дунапрен 15см.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Мушелкалк 600/300мм.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bg-BG"/>
              </w:rPr>
              <w:t>Мраморни плочи 600/300мм.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62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8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Врати ревизия пластмасови 20/25см.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66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 xml:space="preserve">Вата за изолация, каменна плътност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70, 1000/б00мм.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Лента за гипсокартон 50мм.20м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Лента за банцик 25мм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Нож за абрихт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Дъски с дължина до 4м-букови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-иглолистни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>Талпи с дължина до 4м-букови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иглолистни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Летви с дължина до 4м-букови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-иглолистни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17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Греди с дължина до 4м-букови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17"/>
        </w:trPr>
        <w:tc>
          <w:tcPr>
            <w:tcW w:w="9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1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-иглолистни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07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62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ПДЧ ламинат 2400/1200/18мм.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ПДЧ фурнир 2400/1200/18мм.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66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10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Плоскост -гръб за мебели 2400/1200/8мм.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Гвоздей за дърво 2.5х50мм.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1.8x40 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6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1.4x30 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12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1.8x25 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1.8х20мм.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1.6x20 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1.2x18 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2.0x30 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3.6x90 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Гвоздей стоманени 2.2х40мм.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8"/>
        </w:trPr>
        <w:tc>
          <w:tcPr>
            <w:tcW w:w="925" w:type="dxa"/>
            <w:gridSpan w:val="2"/>
            <w:shd w:val="clear" w:color="auto" w:fill="FFFFFF"/>
          </w:tcPr>
          <w:p w:rsidR="004658FF" w:rsidRPr="0033301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Винт за дърво   4x20мм.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4x30мм.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4х40мм.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4x50мм.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4х70мм.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3.5x35 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3.5x25 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3.5x20 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3.5x16 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3x15 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3x20 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3x30 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  <w:vAlign w:val="center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3x40 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5x25мм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5x30мм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5x40мм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5х50мм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5х60мм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5х70мм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6х30мм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6х40мм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6x50мм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6х70мм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6х80мм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 xml:space="preserve">6х100мм                        </w:t>
            </w:r>
          </w:p>
        </w:tc>
        <w:tc>
          <w:tcPr>
            <w:tcW w:w="1633" w:type="dxa"/>
            <w:gridSpan w:val="2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 xml:space="preserve">Държач за рафтове                               </w:t>
            </w:r>
          </w:p>
        </w:tc>
        <w:tc>
          <w:tcPr>
            <w:tcW w:w="1633" w:type="dxa"/>
            <w:gridSpan w:val="2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Дюбели с винт 6x41 мм.                       </w:t>
            </w:r>
          </w:p>
        </w:tc>
        <w:tc>
          <w:tcPr>
            <w:tcW w:w="1633" w:type="dxa"/>
            <w:gridSpan w:val="2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8x49мм.                                   </w:t>
            </w:r>
          </w:p>
        </w:tc>
        <w:tc>
          <w:tcPr>
            <w:tcW w:w="1633" w:type="dxa"/>
            <w:gridSpan w:val="2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10х66мм.</w:t>
            </w:r>
          </w:p>
        </w:tc>
        <w:tc>
          <w:tcPr>
            <w:tcW w:w="1633" w:type="dxa"/>
            <w:gridSpan w:val="2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Дюбел пирон 6х80мм</w:t>
            </w:r>
          </w:p>
        </w:tc>
        <w:tc>
          <w:tcPr>
            <w:tcW w:w="1633" w:type="dxa"/>
            <w:gridSpan w:val="2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Метални ъгли за мебели 5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x5см</w:t>
            </w:r>
          </w:p>
        </w:tc>
        <w:tc>
          <w:tcPr>
            <w:tcW w:w="1633" w:type="dxa"/>
            <w:gridSpan w:val="2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10х10см</w:t>
            </w:r>
          </w:p>
        </w:tc>
        <w:tc>
          <w:tcPr>
            <w:tcW w:w="1633" w:type="dxa"/>
            <w:gridSpan w:val="2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Панта стругована диам.34мм.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12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</w:t>
            </w:r>
          </w:p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52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Панта мебелна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12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 w:type="column"/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Райбер винтов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Магнит за мебели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Брава мебелна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w80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-16.5 кръгла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Сюрме месинг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Сюрме метално за дървени врати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Сюрме метално за метални врати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07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Шкурка 120мм.Р40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62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Шкурка за лентов шлайф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533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х75мм</w:t>
            </w:r>
          </w:p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 150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Боя за дърво -бяла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0.650л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-зелена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0.650л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02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-черна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0.650л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-сива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0.650л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Разредител АМВ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1л.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Безир ленен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1л.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Лак за дърво/цветен/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0.700л.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Лазурен лак                                         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0.700л.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Четки за блажна боя 140х52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мм        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150х70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дунапрен 60-20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мм                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Валяк велур 25-110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мм                      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49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Лепило за дърво С-300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1кг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Кантове 24х0.8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62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Брава за врата секретна 70</w:t>
            </w: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90мм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Брава за врата обикновена 70</w:t>
            </w: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90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Первази дървени 3.5/3.5/200</w:t>
            </w: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см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Дръжки за врати секретни 70мм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90мм.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62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врати секретни 70мм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лукс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90мм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лукс             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|</w:t>
            </w: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Кант череша 20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мм                               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581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Ножчета за</w:t>
            </w:r>
          </w:p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>прободен трион"Спарки"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69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Ел.ренде "Бош"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Болт с гайка коларски 6x50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bg-BG"/>
              </w:rPr>
              <w:t xml:space="preserve"> </w:t>
            </w:r>
            <w:r w:rsidRPr="00A517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bg-BG"/>
              </w:rPr>
              <w:t>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6х60мм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  <w:r w:rsidRPr="00A517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6х70мм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8х 10мм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10х50мм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10х80мм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Болт с гайка 5x30мм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5х40мм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6х50мм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16х40мм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Гайки М4мм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Шайби М4мм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Федерки М4мм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Анкерен болт 8x115мм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8х105мм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Анкер сегментен удължена резба 8х65мм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Кабел за електрожен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Електроди 2.25мм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3.25мм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Сервизна брава 70мм.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сервизна брава 70мм.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за алуминиева врата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алуминиева врата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алуминиева врата с патрон за заключване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за ПВЦ врата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ПВЦ врата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ПВЦ врата с патрон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двустранна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с тесен език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алуминиева врата, двустранни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за ПВЦ врата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за ПВЦ врата,двустранни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двустранна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Брава с тесен език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Секретен патрон двустранен симет.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Секретен патрон двустранен асиметричен с дълъг ключ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Патрон ямков Бр.с 5 ключа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C41BF3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Дръжки двустранни комплект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Катинари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Колела за количка 500кг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Колела за столове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Колела за мебели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 за врата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Диск рязане на метал180хЗ,0х22мм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230хЗ,0х22мм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230x3,0x22.2 KSM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125x3,0x22A30R.mm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Диск за неметал 125x3,0x22C30S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180x3,0x22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230x3,0x22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Винкел ъглов 20x20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25x25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30x30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40x40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Шина 12x3 мм                    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20x3 мм                    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30x4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20x4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30x4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 профил 40x20x2/2000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 профил 30x30 мм             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35x35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Обло желязо 6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8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10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Железни тръби безшевни . 22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32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42мм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48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Дюбел многоцелев комплект 6x41 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8х52мм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Дюбел с винт 5 мм              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6мм          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8мм          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10мм         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Поп нитове 3,2мм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3,8мм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4,0мм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138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5,0мм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Лист за ножовка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Панти за алуминиева дограма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Панти за алуминиева дограма             усилени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Ограничител за прозорци ПВЦ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Носач за щори                    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Пръчка за щори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gridAfter w:val="1"/>
          <w:wAfter w:w="85" w:type="dxa"/>
          <w:trHeight w:hRule="exact" w:val="32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Бургии за метал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Змм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4мм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7мм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Бургии за бетон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7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12мм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bg-BG"/>
              </w:rPr>
              <w:t>Накрайници за винтовер комплект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Ножове за ротенбергер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65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R3006HNK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65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R2014S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</w:tcPr>
          <w:p w:rsidR="004658FF" w:rsidRPr="00A517AD" w:rsidRDefault="007C1F1E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Бр.</w:t>
            </w: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R2008SR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60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Пили часовникарски комплект          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Пили шлосерски комплект                 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60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Пили плоски малки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79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Пили кръгли малки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79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74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70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Пили квадратни малки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Пили полукръгли малки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9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Пили плоски малки               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4658FF" w:rsidRPr="00A517AD" w:rsidTr="00A86A03">
        <w:trPr>
          <w:trHeight w:hRule="exact" w:val="283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bg-BG"/>
              </w:rPr>
              <w:t xml:space="preserve">средни                            </w:t>
            </w:r>
          </w:p>
        </w:tc>
        <w:tc>
          <w:tcPr>
            <w:tcW w:w="1616" w:type="dxa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288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Пили триъгълни малки                       </w:t>
            </w:r>
          </w:p>
        </w:tc>
        <w:tc>
          <w:tcPr>
            <w:tcW w:w="1616" w:type="dxa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Шлайфпили малки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Секачи шлосерски малки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Пробой шлосерски малки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Зъмби комплект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Шкурка за метал ситнозърнеста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едрозърнеста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CC6D74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9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Стъкла за маска електрожен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834933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Грес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Кг.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Машинно масло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Л.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Боркорони комплект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 xml:space="preserve">     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Моливи дърводелски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Абразивен диск за шмиргел 20/20/150мм.-заметал 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за видия        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Пистолет ръчен за силикон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Мрамор, сив 60х40х2 см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80х40х2 см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Мрежа рабица, 2,5х2,5х1,8 см- 1 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Бичмета-до 4 м -8/10, 10/10,12/12,  12/20, 6/8, 8/8см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м³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  <w:r w:rsidRPr="00E12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A517AD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Дюбели за гипсо картон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Закачалка с два рога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Теракотни плочи – 33,3х33,3см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25х25 см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58FF" w:rsidRPr="00A517AD" w:rsidTr="00A86A03">
        <w:trPr>
          <w:trHeight w:hRule="exact" w:val="31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7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3F7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  <w:t>Мушелкалк плочи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7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Мушелкалк плочи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- 60х30 см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E12FA9">
              <w:rPr>
                <w:rFonts w:ascii="Times New Roman" w:eastAsia="Times New Roman" w:hAnsi="Times New Roman" w:cs="Times New Roman"/>
                <w:lang w:eastAsia="bg-BG"/>
              </w:rPr>
              <w:t>м³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8FF" w:rsidRPr="00E12FA9" w:rsidRDefault="004658FF" w:rsidP="00E00A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4658FF" w:rsidRDefault="004658FF" w:rsidP="004658FF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658FF" w:rsidRDefault="004658FF" w:rsidP="004658FF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658FF" w:rsidRDefault="004658FF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8FF" w:rsidRDefault="004658FF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F3" w:rsidRDefault="00375AF3" w:rsidP="00B8168B">
      <w:pPr>
        <w:shd w:val="clear" w:color="auto" w:fill="FFFFFF"/>
        <w:spacing w:before="240"/>
        <w:ind w:left="307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75AF3" w:rsidRDefault="00375AF3" w:rsidP="00B8168B">
      <w:pPr>
        <w:shd w:val="clear" w:color="auto" w:fill="FFFFFF"/>
        <w:spacing w:before="240"/>
        <w:ind w:left="307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75AF3" w:rsidRDefault="00375AF3" w:rsidP="00B8168B">
      <w:pPr>
        <w:shd w:val="clear" w:color="auto" w:fill="FFFFFF"/>
        <w:spacing w:before="240"/>
        <w:ind w:left="307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8168B" w:rsidRPr="000E04B9" w:rsidRDefault="00B8168B" w:rsidP="00B8168B">
      <w:pPr>
        <w:shd w:val="clear" w:color="auto" w:fill="FFFFFF"/>
        <w:spacing w:before="240"/>
        <w:ind w:left="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B9">
        <w:rPr>
          <w:rFonts w:ascii="Times New Roman" w:hAnsi="Times New Roman" w:cs="Times New Roman"/>
          <w:b/>
          <w:spacing w:val="-2"/>
          <w:sz w:val="24"/>
          <w:szCs w:val="24"/>
        </w:rPr>
        <w:t>Материали за поддръжка на абонатни станции , парни , ВиК и</w:t>
      </w:r>
    </w:p>
    <w:p w:rsidR="00B8168B" w:rsidRPr="000E04B9" w:rsidRDefault="00B8168B" w:rsidP="00B8168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B9">
        <w:rPr>
          <w:rFonts w:ascii="Times New Roman" w:hAnsi="Times New Roman" w:cs="Times New Roman"/>
          <w:b/>
          <w:spacing w:val="-1"/>
          <w:sz w:val="24"/>
          <w:szCs w:val="24"/>
        </w:rPr>
        <w:t>климатични инсталации в УНСС</w:t>
      </w:r>
    </w:p>
    <w:p w:rsidR="00B8168B" w:rsidRPr="00B43744" w:rsidRDefault="00B8168B" w:rsidP="00B8168B">
      <w:pPr>
        <w:spacing w:after="254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85"/>
        <w:gridCol w:w="12"/>
        <w:gridCol w:w="1637"/>
        <w:gridCol w:w="1568"/>
        <w:gridCol w:w="9"/>
      </w:tblGrid>
      <w:tr w:rsidR="00B8168B" w:rsidRPr="00B43744" w:rsidTr="002B0479">
        <w:trPr>
          <w:gridAfter w:val="1"/>
          <w:wAfter w:w="9" w:type="dxa"/>
          <w:trHeight w:hRule="exact" w:val="1166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spacing w:line="274" w:lineRule="exact"/>
              <w:ind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53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sz w:val="24"/>
                <w:szCs w:val="24"/>
              </w:rPr>
              <w:t>Мерна</w:t>
            </w:r>
            <w:r w:rsidRPr="00B437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4374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1568" w:type="dxa"/>
            <w:shd w:val="clear" w:color="auto" w:fill="FFFFFF"/>
          </w:tcPr>
          <w:p w:rsidR="00B8168B" w:rsidRPr="00B43744" w:rsidRDefault="00A80940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</w:t>
            </w:r>
          </w:p>
        </w:tc>
      </w:tr>
      <w:tr w:rsidR="00B8168B" w:rsidRPr="00B43744" w:rsidTr="002B0479">
        <w:trPr>
          <w:gridAfter w:val="1"/>
          <w:wAfter w:w="9" w:type="dxa"/>
          <w:trHeight w:hRule="exact" w:val="274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Сферичен кран с изпразнител 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4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</w:t>
            </w:r>
            <w:r w:rsidRPr="00B43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gridAfter w:val="1"/>
          <w:wAfter w:w="9" w:type="dxa"/>
          <w:trHeight w:hRule="exact" w:val="274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5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gridAfter w:val="1"/>
          <w:wAfter w:w="9" w:type="dxa"/>
          <w:trHeight w:hRule="exact" w:val="336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gridAfter w:val="1"/>
          <w:wAfter w:w="9" w:type="dxa"/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1/4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1/2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gridAfter w:val="1"/>
          <w:wAfter w:w="9" w:type="dxa"/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gridAfter w:val="1"/>
          <w:wAfter w:w="9" w:type="dxa"/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Сферичен кран с изпразнител 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46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Сферичен кран - </w:t>
            </w: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FF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76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8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- 3/4"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341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1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47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1/4 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52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74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5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Сферичен кран - </w:t>
            </w: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MF                                             </w:t>
            </w:r>
          </w:p>
        </w:tc>
        <w:tc>
          <w:tcPr>
            <w:tcW w:w="1649" w:type="dxa"/>
            <w:gridSpan w:val="2"/>
          </w:tcPr>
          <w:p w:rsidR="00B8168B" w:rsidRPr="00495AC5" w:rsidRDefault="00B8168B" w:rsidP="002B047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8168B" w:rsidRPr="00495AC5" w:rsidRDefault="00B8168B" w:rsidP="002B047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68" w:type="dxa"/>
          </w:tcPr>
          <w:p w:rsidR="00B8168B" w:rsidRPr="00495AC5" w:rsidRDefault="00B8168B" w:rsidP="002B047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8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- 3/4"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346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1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52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47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1/2</w:t>
            </w:r>
            <w:r w:rsidRPr="00495A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5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Сферичен кран с холендър - прав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9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9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- 3/4"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341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1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47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52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 1/2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62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Сферичен кран с холендър - ъглов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274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9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495AC5" w:rsidTr="002B0479">
        <w:trPr>
          <w:gridAfter w:val="1"/>
          <w:wAfter w:w="9" w:type="dxa"/>
          <w:trHeight w:hRule="exact" w:val="317"/>
        </w:trPr>
        <w:tc>
          <w:tcPr>
            <w:tcW w:w="677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85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39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- 3/4"</w:t>
            </w:r>
          </w:p>
        </w:tc>
        <w:tc>
          <w:tcPr>
            <w:tcW w:w="1649" w:type="dxa"/>
            <w:gridSpan w:val="2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5A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568" w:type="dxa"/>
            <w:shd w:val="clear" w:color="auto" w:fill="FFFFFF"/>
          </w:tcPr>
          <w:p w:rsidR="00B8168B" w:rsidRPr="00495AC5" w:rsidRDefault="00B8168B" w:rsidP="002B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8168B" w:rsidRPr="000162C1" w:rsidTr="002B0479">
        <w:trPr>
          <w:trHeight w:hRule="exact" w:val="346"/>
        </w:trPr>
        <w:tc>
          <w:tcPr>
            <w:tcW w:w="677" w:type="dxa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ind w:left="2386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8168B" w:rsidRPr="000162C1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ind w:left="2314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1 1/4"</w:t>
            </w:r>
          </w:p>
        </w:tc>
        <w:tc>
          <w:tcPr>
            <w:tcW w:w="1637" w:type="dxa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8168B" w:rsidRPr="000162C1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ind w:left="2314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1 1/2"</w:t>
            </w:r>
          </w:p>
        </w:tc>
        <w:tc>
          <w:tcPr>
            <w:tcW w:w="1637" w:type="dxa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8168B" w:rsidRPr="000162C1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ind w:left="2419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62C1">
              <w:rPr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0162C1" w:rsidRDefault="00B8168B" w:rsidP="002B04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Сферичен кран миньон - FF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31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2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  1/4 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  1/2 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Сферичен кран миньон - MF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41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0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3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4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4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Сферичен кран с термометър - прав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41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4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 1/4"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4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Сферичен кран с термометър - ъглов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46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Търба с алуминиева вложка - парно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8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16x2 мм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8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18x2 мм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3E7586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8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20x2 мм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8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25x3 мм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32х 3 мм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3E7586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Гофрирана тръба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1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19 мм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1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21 мм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23mm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28mm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35mm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Радиаторен кран винтил   -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69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прав - 1/2"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2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прав - 3/4"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31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7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ЪГЛОВ - 1/2"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1394" w:right="893" w:bottom="360" w:left="1728" w:header="708" w:footer="708" w:gutter="0"/>
          <w:cols w:space="60"/>
          <w:noEndnote/>
        </w:sect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90"/>
        <w:gridCol w:w="1646"/>
        <w:gridCol w:w="1162"/>
        <w:gridCol w:w="427"/>
      </w:tblGrid>
      <w:tr w:rsidR="00B8168B" w:rsidRPr="00B43744" w:rsidTr="002B047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ъглов - 3/4"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Радиатоерен щепсел -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лява резба 1 1/4 " — 1/2 "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десна резба 1 1/4 " - 1/2 "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лява резба 1 1/4 " - 3/4 "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десна резба 1 1/4 " - 3/4 "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лява резба 1 " - 1/2 "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десна резба 1 " - 1/2 "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Адаптор прав - мъжки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1/2-16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1/2-20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3/4-20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Адаптор прав - женски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1/2-16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1/2-20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3/4-20тт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Адаптор ъглов - мъжки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'1/2-16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1/2-20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3/4-20mm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Адаптор ъглов - женски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1/2-16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1/2-20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бо.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3/4-20mm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Адапторен тещик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1/2x16x16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tabs>
                <w:tab w:val="left" w:leader="hyphen" w:pos="1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16x16x16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3/4х20х20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20x20x20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25x25x25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1"x25x25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 1/4"x32x32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32x32x32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Адапторна муфа - права</w:t>
            </w:r>
          </w:p>
        </w:tc>
        <w:tc>
          <w:tcPr>
            <w:tcW w:w="1646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16x16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20x20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25x25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32x32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45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Адапторно коляно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26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16x16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20x20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25x25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- Ø 32x32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86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Мъжки ракор за многослойна тръба с алуминиева вложка</w:t>
            </w:r>
          </w:p>
        </w:tc>
        <w:tc>
          <w:tcPr>
            <w:tcW w:w="1646" w:type="dxa"/>
          </w:tcPr>
          <w:p w:rsidR="00B8168B" w:rsidRPr="00B43744" w:rsidRDefault="00C75F16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47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Кран сферичен - спирателен Уг мъжка резба за адаптор Ø 16 (прав)</w:t>
            </w:r>
          </w:p>
        </w:tc>
        <w:tc>
          <w:tcPr>
            <w:tcW w:w="1646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17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0946B8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8">
              <w:rPr>
                <w:rFonts w:ascii="Times New Roman" w:hAnsi="Times New Roman" w:cs="Times New Roman"/>
                <w:sz w:val="24"/>
                <w:szCs w:val="24"/>
              </w:rPr>
              <w:t>1/2 - 16 mm</w:t>
            </w:r>
          </w:p>
        </w:tc>
        <w:tc>
          <w:tcPr>
            <w:tcW w:w="164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spacing w:before="14885"/>
        <w:rPr>
          <w:rFonts w:ascii="Times New Roman" w:hAnsi="Times New Roman" w:cs="Times New Roman"/>
          <w:sz w:val="24"/>
          <w:szCs w:val="24"/>
        </w:rPr>
        <w:sectPr w:rsidR="00B8168B" w:rsidRPr="00B43744" w:rsidSect="000946B8">
          <w:pgSz w:w="11909" w:h="16834"/>
          <w:pgMar w:top="0" w:right="360" w:bottom="360" w:left="893" w:header="708" w:footer="708" w:gutter="0"/>
          <w:cols w:num="2" w:space="708" w:equalWidth="0">
            <w:col w:w="9302" w:space="634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395"/>
        <w:gridCol w:w="1637"/>
        <w:gridCol w:w="1594"/>
      </w:tblGrid>
      <w:tr w:rsidR="00B8168B" w:rsidRPr="00B43744" w:rsidTr="002B047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3/4- 20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57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Кран сферичен - спирателен 1/2 женска резба за адаптор Ø 16 (прав)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1/2' 16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3/4- 20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47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Кран сферичен - спирателен 1/2 мъжка резба за адаптор Ø 16 (ъглов)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1/2 - 16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3/4 - 20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62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Кран сферичен - спирателен 1/2 женска резба за адаптор Ø 16 (ъглов)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1/2 -16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1.2 - 20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3/4 - 20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Стенно коляно за адаптор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16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3/4 х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2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ъглов за адаптор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• Ø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прав за адаптор</w:t>
            </w:r>
          </w:p>
        </w:tc>
        <w:tc>
          <w:tcPr>
            <w:tcW w:w="3231" w:type="dxa"/>
            <w:gridSpan w:val="2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62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ъглов за адаптор с термоглава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52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— прав за адаптор с термоглава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71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ъглов за адаптор с термоглава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16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3/4  х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57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26" w:type="dxa"/>
            <w:gridSpan w:val="3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прав за адаптор с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термоглава</w:t>
            </w: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16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1/2 х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3/4 х 20 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ъглов за с термоглава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1/2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51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3/4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22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нрав за с термоглава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spacing w:before="14904" w:line="346" w:lineRule="exact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789" w:right="360" w:bottom="360" w:left="922" w:header="708" w:footer="708" w:gutter="0"/>
          <w:cols w:num="2" w:space="708" w:equalWidth="0">
            <w:col w:w="9307" w:space="600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86"/>
        <w:gridCol w:w="1642"/>
        <w:gridCol w:w="1589"/>
      </w:tblGrid>
      <w:tr w:rsidR="00B8168B" w:rsidRPr="00B43744" w:rsidTr="002B047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1/2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3/4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ъглов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1/2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3/4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Термостатичен вентил - прав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1/2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64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3/4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Термостатична глава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Кълчища дълги повесмо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Секреген кран вентил -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прав - 1/2"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прав - 3/4"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Секретен кран вентил -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- 1/2п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ъглов- 3/4"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Секретен кран вентил с адаптор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- 1/2 -16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- 1/2 -20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- 3/4 -20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Секретен кран винтил с адаптор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- 1/2 -16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- 1/2 -20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- 3/4 -20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17" w:type="dxa"/>
            <w:gridSpan w:val="3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Кран за пълнене и източване                                   </w:t>
            </w: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1/2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-Ø 3/4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Термокран винтил -</w:t>
            </w:r>
          </w:p>
        </w:tc>
        <w:tc>
          <w:tcPr>
            <w:tcW w:w="1642" w:type="dxa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прав   - 1/2"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  - 1/2"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2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Ръчен обезвъздушител - Ø 1/2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Автоматичен обезвъздушител за радиатор -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прав - 1/2"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ЪГЛОВ -   1/2"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Автоматичен обизвъздушител за радиатор -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ляв 1"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десен 1 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7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лив 1 1/4 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десен 1 1/4 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17" w:type="dxa"/>
            <w:gridSpan w:val="3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Мека изолация за тръби                                                                    </w:t>
            </w:r>
          </w:p>
        </w:tc>
      </w:tr>
      <w:tr w:rsidR="00B8168B" w:rsidRPr="00B43744" w:rsidTr="002B047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 х 6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18 х 6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22 х 6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28x6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35 x 6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18 x 10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22 x 10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26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28x10 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p w:rsidR="00B8168B" w:rsidRPr="00B43744" w:rsidRDefault="00B8168B" w:rsidP="00B8168B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840" w:right="360" w:bottom="360" w:left="893" w:header="708" w:footer="708" w:gutter="0"/>
          <w:cols w:num="2" w:space="708" w:equalWidth="0">
            <w:col w:w="9292" w:space="643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5395"/>
        <w:gridCol w:w="1642"/>
        <w:gridCol w:w="1584"/>
      </w:tblGrid>
      <w:tr w:rsidR="00B8168B" w:rsidRPr="00B43744" w:rsidTr="002B0479">
        <w:trPr>
          <w:trHeight w:hRule="exact" w:val="30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35x10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Клингерит за гарнитури със специфичен размер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- 2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- 4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Клингеритови гарнитури 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Гумени гарнитури 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spacing w:line="283" w:lineRule="exact"/>
              <w:ind w:righ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Манометър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MIRI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-4,6-скала 0/6,клас 2,5, резба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G-1/8,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големина 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5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spacing w:line="269" w:lineRule="exact"/>
              <w:ind w:right="8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Манометър +термометър — </w:t>
            </w:r>
            <w:r w:rsidRPr="00B43744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80mm, </w:t>
            </w:r>
            <w:r w:rsidRPr="00B437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0 до 120°С, 0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до 6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заден изход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spacing w:line="274" w:lineRule="exact"/>
              <w:ind w:left="5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Манометър радиален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ABS-80mm, 1/2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, 2,5 , 0 до 6Ваг - заден изход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6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spacing w:line="278" w:lineRule="exact"/>
              <w:ind w:left="10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Манометър аксиален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ABS- 80mm, 1/2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, 2,5,0 до 6Ваг , 0 до 120°С - заден изход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7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spacing w:line="283" w:lineRule="exact"/>
              <w:ind w:left="10"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Термометър - 0 63 , 0 до 120"С , аксиален -заден изход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spacing w:line="278" w:lineRule="exact"/>
              <w:ind w:left="19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Манометър - 0 63 , 0 до 10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, аксиален -заден изход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Конзоли за чугунени радиатори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Конзоли за алуминиеви радиатори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Тръба полипропиленова с алуминиева вложка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0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0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0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0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Холендър радиа горен - прав                                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3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3/4"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Холендър радиаторен, - ъглов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bCs/>
                <w:w w:val="84"/>
                <w:sz w:val="24"/>
                <w:szCs w:val="24"/>
              </w:rPr>
              <w:t>1/2"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3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3/4"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Тапа радиаторна 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лява 1 1/4"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9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дясна 1 1/4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5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лява 1"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дясна 1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Обезвъздушител - тапа.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9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дясна 1 1/4 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spacing w:before="14995" w:line="259" w:lineRule="exact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787" w:right="360" w:bottom="360" w:left="975" w:header="708" w:footer="708" w:gutter="0"/>
          <w:cols w:num="2" w:space="708" w:equalWidth="0">
            <w:col w:w="9292" w:space="562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5395"/>
        <w:gridCol w:w="1646"/>
        <w:gridCol w:w="1594"/>
      </w:tblGrid>
      <w:tr w:rsidR="00B8168B" w:rsidRPr="00B43744" w:rsidTr="002B0479">
        <w:trPr>
          <w:trHeight w:hRule="exact"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лява 1 1/4"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лява 1 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дясна 1"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Скоби за тръби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16mm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18mm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6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20mm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6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25mm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6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32mm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06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40mm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Моментно монтажно лепило за тухла и бетон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Бързо свързващо монтажно лепило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Универсално монтажино лепило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Универсално лепило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Воден "Y"- филтър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8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8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4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4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5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Канела сферична с накрайник за маркуч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4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Бързосменна връзка за маркуч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4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3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Бързосменна връзка със стоп за маркуч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3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Адаптор за кран за бързосменни връзки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4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Съединител за бързосменна връзка за маркуч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Съединител за маркуч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Месингова връзка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Адаптор от три секции за бързосменна връзка за маркуч                                                              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4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Маркуч температуро-устойчив усилен - 10Ваг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Коляно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spacing w:before="14866" w:line="326" w:lineRule="exact"/>
        <w:rPr>
          <w:rFonts w:ascii="Times New Roman" w:hAnsi="Times New Roman" w:cs="Times New Roman"/>
          <w:sz w:val="24"/>
          <w:szCs w:val="24"/>
        </w:r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p w:rsidR="00B8168B" w:rsidRPr="00B43744" w:rsidRDefault="00B8168B" w:rsidP="00B8168B">
      <w:pPr>
        <w:shd w:val="clear" w:color="auto" w:fill="FFFFFF"/>
        <w:spacing w:before="14866" w:line="326" w:lineRule="exact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818" w:right="360" w:bottom="360" w:left="1095" w:header="708" w:footer="708" w:gutter="0"/>
          <w:cols w:num="2" w:space="708" w:equalWidth="0">
            <w:col w:w="9307" w:space="427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386"/>
        <w:gridCol w:w="1642"/>
        <w:gridCol w:w="1594"/>
      </w:tblGrid>
      <w:tr w:rsidR="00B8168B" w:rsidRPr="00B43744" w:rsidTr="002B0479">
        <w:trPr>
          <w:trHeight w:hRule="exact" w:val="31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Коляно-нипел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2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2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3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Нипел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4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Тройник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Холендър мъжки - женски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Холендър женски - женски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5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1/4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Ъглов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холендър</w:t>
            </w: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bCs/>
                <w:w w:val="60"/>
                <w:sz w:val="24"/>
                <w:szCs w:val="24"/>
              </w:rPr>
              <w:t>- 1/2"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spacing w:line="86" w:lineRule="exact"/>
              <w:ind w:left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8B" w:rsidRPr="00B43744" w:rsidRDefault="00B8168B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1/4"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1/2"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spacing w:before="14770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823" w:right="360" w:bottom="360" w:left="917" w:header="708" w:footer="708" w:gutter="0"/>
          <w:cols w:num="2" w:space="708" w:equalWidth="0">
            <w:col w:w="9302" w:space="610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381"/>
        <w:gridCol w:w="1632"/>
        <w:gridCol w:w="1613"/>
      </w:tblGrid>
      <w:tr w:rsidR="00B8168B" w:rsidRPr="00B43744" w:rsidTr="002B0479">
        <w:trPr>
          <w:trHeight w:hRule="exact" w:val="307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46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69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Тапи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 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31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Муфа-нипел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36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3/4"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Редуткивна муфа</w:t>
            </w:r>
          </w:p>
        </w:tc>
        <w:tc>
          <w:tcPr>
            <w:tcW w:w="1632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1/2 - 3/4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Редуктивен нипел</w:t>
            </w:r>
          </w:p>
        </w:tc>
        <w:tc>
          <w:tcPr>
            <w:tcW w:w="1632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1/2 - 3/4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Редукция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1/2 - 3/4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57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Група за автоматично пълнене на вода с манометър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6B52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Възвратен клапан</w:t>
            </w:r>
          </w:p>
        </w:tc>
        <w:tc>
          <w:tcPr>
            <w:tcW w:w="1632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46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-1"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 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 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Редуцир - вентил за вода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76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Филтър за вода тип "Y" с вграден сферичен кран с холендър и осов манометър</w:t>
            </w:r>
          </w:p>
        </w:tc>
        <w:tc>
          <w:tcPr>
            <w:tcW w:w="1632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Кран сферичен 1/2 " с накрайник за дренаж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62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Мини кран сферичен - мъжка резба за накрайник на адаптор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12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Колекторни кутии</w:t>
            </w:r>
          </w:p>
        </w:tc>
        <w:tc>
          <w:tcPr>
            <w:tcW w:w="1632" w:type="dxa"/>
            <w:shd w:val="clear" w:color="auto" w:fill="FFFFFF"/>
          </w:tcPr>
          <w:p w:rsidR="00B8168B" w:rsidRPr="00B43744" w:rsidRDefault="006B524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1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830" w:right="360" w:bottom="360" w:left="922" w:header="708" w:footer="708" w:gutter="0"/>
          <w:cols w:num="2" w:space="708" w:equalWidth="0">
            <w:col w:w="9307" w:space="600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376"/>
        <w:gridCol w:w="1637"/>
        <w:gridCol w:w="1603"/>
      </w:tblGrid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Конзола за закрепване бяла 195 мм с дюбел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Конзола за закрепване ъглова 195 мм с дюбел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Конзола регулируема 100 мм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Стойка за под радиатор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Нипел радиаторен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Шпилки метални -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6mm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8тт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10mm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12mm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Ø 14mm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Шина - метална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4mm дебелина 20mm ширина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5mm дебелина 20mm ширина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Скоба за маркуч -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12 - 20mm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20 - 32mm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28 - 38mm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32 - 44mm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38 - 50mm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44 - 56mm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56 - 66mm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84 - 100mm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Усилено бандажно тиксо 50mm x 50m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Грес - ЛИТЕЛ Y-2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Тръби ППР мм. -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Тръби поцинковани -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Коляно ППР -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 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Коляно с метална вложка с външна резба -        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69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20/1/2 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25/1/2 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20/3/4"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26"/>
        </w:trPr>
        <w:tc>
          <w:tcPr>
            <w:tcW w:w="68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25/3/4"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3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spacing w:before="14702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832" w:right="360" w:bottom="360" w:left="1008" w:header="708" w:footer="708" w:gutter="0"/>
          <w:cols w:num="2" w:space="708" w:equalWidth="0">
            <w:col w:w="9297" w:space="523"/>
            <w:col w:w="720"/>
          </w:cols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5400"/>
        <w:gridCol w:w="1661"/>
        <w:gridCol w:w="1565"/>
      </w:tblGrid>
      <w:tr w:rsidR="00B8168B" w:rsidRPr="00B43744" w:rsidTr="002B0479">
        <w:trPr>
          <w:trHeight w:hRule="exact" w:val="307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Коляно с метална вложка с вътрешна резба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7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20/1/2 "                                    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7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25/1/2"                                    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0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20/3/4"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0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25/3/4"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57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spacing w:line="278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Коляно степно с метална вложка с вътрешна резба</w:t>
            </w:r>
          </w:p>
        </w:tc>
        <w:tc>
          <w:tcPr>
            <w:tcW w:w="1661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20/1/2 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25/1/2 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20/3/4"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CF2671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CF2671"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Муфа   ППР-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20мм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25мм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32мм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mallCaps/>
                <w:sz w:val="24"/>
                <w:szCs w:val="24"/>
              </w:rPr>
              <w:t>40мм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Тройник ППР                                                        </w:t>
            </w:r>
          </w:p>
        </w:tc>
        <w:tc>
          <w:tcPr>
            <w:tcW w:w="1661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20мм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25мм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З2мм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2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40мм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Тройник редукцинППР</w:t>
            </w:r>
          </w:p>
        </w:tc>
        <w:tc>
          <w:tcPr>
            <w:tcW w:w="1661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5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25/25/20 мм.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32/32/20 мм.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32/32/25 мм.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Редукция ППР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25/20мм.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1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32/20 мм.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1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40/20 мм.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1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40/32 мм.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32/25мм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40/25мм.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Преход външна резба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20/1/2 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25/1/2 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4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20/3/4"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25/3/4"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Преход вътрешна резба</w:t>
            </w:r>
          </w:p>
        </w:tc>
        <w:tc>
          <w:tcPr>
            <w:tcW w:w="1661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20/1/2"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25/1/2"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20/3/4"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24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25/3/4"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12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Спирателен кран ППРмм.                                   </w:t>
            </w:r>
          </w:p>
        </w:tc>
        <w:tc>
          <w:tcPr>
            <w:tcW w:w="1661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Тапа ППРмм.</w:t>
            </w:r>
          </w:p>
        </w:tc>
        <w:tc>
          <w:tcPr>
            <w:tcW w:w="1661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26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6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spacing w:before="14818" w:line="274" w:lineRule="exact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868" w:right="360" w:bottom="360" w:left="1123" w:header="708" w:footer="708" w:gutter="0"/>
          <w:cols w:num="2" w:space="708" w:equalWidth="0">
            <w:col w:w="9292" w:space="413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81"/>
        <w:gridCol w:w="1642"/>
        <w:gridCol w:w="1608"/>
      </w:tblGrid>
      <w:tr w:rsidR="00B8168B" w:rsidRPr="00B43744" w:rsidTr="002B047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Скоба ремонтна (бърза връзка)мм.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6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Удължител 1/2" ,см.</w:t>
            </w:r>
          </w:p>
        </w:tc>
        <w:tc>
          <w:tcPr>
            <w:tcW w:w="1642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Удължител 3/4" ,см.</w:t>
            </w:r>
          </w:p>
        </w:tc>
        <w:tc>
          <w:tcPr>
            <w:tcW w:w="1642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Лебедка за батерия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Скоба водовземна за                                                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7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tabs>
                <w:tab w:val="left" w:leader="hyphen" w:pos="1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Сферичен спирателен край</w:t>
            </w:r>
          </w:p>
        </w:tc>
        <w:tc>
          <w:tcPr>
            <w:tcW w:w="1642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9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Спирателен кран за писоар                                    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3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"/3/8"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0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 "/1/2 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Смесителна батерия -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9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стенна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</w:tcPr>
          <w:p w:rsidR="00B8168B" w:rsidRPr="00B43744" w:rsidRDefault="00B8168B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18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-стояща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Глава за батерия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</w:tcPr>
          <w:p w:rsidR="00B8168B" w:rsidRPr="00B43744" w:rsidRDefault="00B8168B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6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за тип "Видима"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62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за стоящи батерия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Пластмасови ръкохватки за батерия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Душ батерия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Уплътнители за глави на батерия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Мека връзка 1/2 "см.-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8168B" w:rsidRPr="00B43744" w:rsidRDefault="00B8168B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2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1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Напорен кран за тоалетни" Видима"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608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spacing w:before="14822" w:line="288" w:lineRule="exact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861" w:right="360" w:bottom="360" w:left="1071" w:header="708" w:footer="708" w:gutter="0"/>
          <w:cols w:num="2" w:space="708" w:equalWidth="0">
            <w:col w:w="9307" w:space="451"/>
            <w:col w:w="720"/>
          </w:cols>
          <w:noEndnote/>
        </w:sect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5390"/>
        <w:gridCol w:w="1637"/>
        <w:gridCol w:w="1594"/>
      </w:tblGrid>
      <w:tr w:rsidR="00B8168B" w:rsidRPr="00B43744" w:rsidTr="002B0479">
        <w:trPr>
          <w:trHeight w:hRule="exact" w:val="302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Напорен кран за писоари" Видима"'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52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spacing w:line="274" w:lineRule="exact"/>
              <w:ind w:right="104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Резервни части за напорни кранове-клапан, цилиндър,пружина" Видима"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Тефлонова лента12мм.- 10м.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Компенсатор метал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Ремонтна скоба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3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Капа ППР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20мм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25мм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057" w:type="dxa"/>
            <w:gridSpan w:val="2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145    Уплътнител за батерия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Уплътнител за меки връзки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Уплътнители за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0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9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4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П/2"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Прехвърляща дъга ППР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8168B" w:rsidRPr="00B43744" w:rsidRDefault="00B8168B" w:rsidP="002B047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0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30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Тръби ПВЦ 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64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Колена ПВЦ мм.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8168B" w:rsidRPr="00B43744" w:rsidRDefault="00B8168B" w:rsidP="002B047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4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Дъги   ПВЦ 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2501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26"/>
        </w:trPr>
        <w:tc>
          <w:tcPr>
            <w:tcW w:w="66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spacing w:before="14861"/>
        <w:rPr>
          <w:rFonts w:ascii="Times New Roman" w:hAnsi="Times New Roman" w:cs="Times New Roman"/>
          <w:sz w:val="24"/>
          <w:szCs w:val="24"/>
        </w:r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p w:rsidR="00B8168B" w:rsidRPr="00B43744" w:rsidRDefault="00B8168B" w:rsidP="00B8168B">
      <w:pPr>
        <w:shd w:val="clear" w:color="auto" w:fill="FFFFFF"/>
        <w:spacing w:before="14861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765" w:right="360" w:bottom="360" w:left="1080" w:header="708" w:footer="708" w:gutter="0"/>
          <w:cols w:num="2" w:space="708" w:equalWidth="0">
            <w:col w:w="9288" w:space="461"/>
            <w:col w:w="720"/>
          </w:cols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86"/>
        <w:gridCol w:w="1637"/>
        <w:gridCol w:w="1594"/>
      </w:tblGrid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noProof/>
                <w:sz w:val="24"/>
                <w:szCs w:val="24"/>
                <w:lang w:eastAsia="bg-BG" w:bidi="ar-SA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2336" behindDoc="0" locked="0" layoutInCell="0" allowOverlap="1" wp14:anchorId="5AED1244" wp14:editId="53E2948B">
                      <wp:simplePos x="0" y="0"/>
                      <wp:positionH relativeFrom="margin">
                        <wp:posOffset>5894704</wp:posOffset>
                      </wp:positionH>
                      <wp:positionV relativeFrom="paragraph">
                        <wp:posOffset>3584575</wp:posOffset>
                      </wp:positionV>
                      <wp:extent cx="0" cy="1722120"/>
                      <wp:effectExtent l="0" t="0" r="1905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21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464.15pt,282.25pt" to="464.15pt,4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" o:allowincell="f" strokeweight=".25pt">
                      <w10:wrap anchorx="margin"/>
                    </v:line>
                  </w:pict>
                </mc:Fallback>
              </mc:AlternateContent>
            </w:r>
            <w:r w:rsidRPr="00B43744">
              <w:rPr>
                <w:rFonts w:ascii="Times New Roman" w:hAnsi="Times New Roman" w:cs="Times New Roman"/>
                <w:noProof/>
                <w:sz w:val="24"/>
                <w:szCs w:val="24"/>
                <w:lang w:eastAsia="bg-BG" w:bidi="ar-SA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0" allowOverlap="1" wp14:anchorId="36696A2B" wp14:editId="051ACD04">
                      <wp:simplePos x="0" y="0"/>
                      <wp:positionH relativeFrom="margin">
                        <wp:posOffset>5894704</wp:posOffset>
                      </wp:positionH>
                      <wp:positionV relativeFrom="paragraph">
                        <wp:posOffset>5425440</wp:posOffset>
                      </wp:positionV>
                      <wp:extent cx="0" cy="3346450"/>
                      <wp:effectExtent l="0" t="0" r="19050" b="254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464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464.15pt,427.2pt" to="464.15pt,6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" o:allowincell="f" strokeweight=".25pt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Разклонители ПВЦ 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Муфи ПВЦ ПОмм.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Ремонтна /дълга/муфа ПВЦ ПОмм.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Лепило за ПВЦ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Бандажна лента за ВиК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69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Силикон водоустойчив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Болкит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Мивки порцеланови гл тоалетни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малък размер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среден -зазмер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голям размер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Мивка алпака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Сифон за мивка -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пластмасов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комбиниран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гъвкав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Сифон за писоар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Комплект за монтаж на мивка 8x90мм.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Комплект за монтаж на тоалетна чиния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Казанче пластмасово стенно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Арматура за казанче пластмасово комплект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Арматура за казанче порцеланово комплект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Изпразващ механизъм за тоалетно казанче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Поплавък за казанче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Тоалетна чиния порцеланова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Тоалетно клекало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Моноблок порцелан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Тоалетна дъска пластмасова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Маншон хармоника за тоалетна чинии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Маншон гумен 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Уплътнители за сифон па тоалетна мивка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32х50мм.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25х50мм.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40х50мм.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Уплътнител за моноблок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Подов сифон 105мм.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Подов сифон квадратен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Подов сифон дворен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Решетка за подов сифон</w:t>
            </w:r>
          </w:p>
        </w:tc>
        <w:tc>
          <w:tcPr>
            <w:tcW w:w="1637" w:type="dxa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кръг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6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Скоби за укрепване ВиК инсталация</w:t>
            </w:r>
          </w:p>
        </w:tc>
        <w:tc>
          <w:tcPr>
            <w:tcW w:w="163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1440" w:right="845" w:bottom="360" w:left="1771" w:header="708" w:footer="708" w:gutter="0"/>
          <w:cols w:space="60"/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395"/>
        <w:gridCol w:w="1642"/>
        <w:gridCol w:w="1594"/>
      </w:tblGrid>
      <w:tr w:rsidR="00B8168B" w:rsidRPr="00B43744" w:rsidTr="002B047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Изолационна лента ВиК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Секундно лепило "Момент"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57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Манометри - комбинирани за температура и налягане с възвратни клапи - 1/2 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Водни филтри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Елементи за водни филтри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DD504E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bookmarkStart w:id="1" w:name="_GoBack"/>
            <w:bookmarkEnd w:id="1"/>
            <w:r w:rsidR="00B8168B" w:rsidRPr="00B4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66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Самозалепваща се изолационна лента "Armstrong"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vMerge w:val="restart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Термоизолация за тръби "Armstrong" d-20mm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vMerge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4 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5"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Термоизолация на платна - дебелина 20mm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2x1 м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 х 2 м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Алуминиева самозалепваща се лента- 50/50mm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Бандажна лента за изолация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vMerge w:val="restart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192 193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Лепило за изолация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57"/>
        </w:trPr>
        <w:tc>
          <w:tcPr>
            <w:tcW w:w="677" w:type="dxa"/>
            <w:vMerge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Препарат за премахване на мазнини (обезмаслител)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02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Филтърна материя(миеща)- за въздушен ф-тър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566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Спрей за почистване на изпарителите на стайните климатици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Гумени и клингеритови гарнитури -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дебелина — 1mm :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 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бо.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|бр.</w:t>
            </w:r>
          </w:p>
        </w:tc>
        <w:tc>
          <w:tcPr>
            <w:tcW w:w="1594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336"/>
        </w:trPr>
        <w:tc>
          <w:tcPr>
            <w:tcW w:w="67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дебелина — 2mm :</w:t>
            </w:r>
          </w:p>
        </w:tc>
        <w:tc>
          <w:tcPr>
            <w:tcW w:w="1642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43744">
        <w:rPr>
          <w:rFonts w:ascii="Times New Roman" w:hAnsi="Times New Roman" w:cs="Times New Roman"/>
          <w:sz w:val="24"/>
          <w:szCs w:val="24"/>
        </w:rPr>
        <w:br w:type="column"/>
      </w:r>
    </w:p>
    <w:p w:rsidR="00B8168B" w:rsidRPr="00B43744" w:rsidRDefault="00B8168B" w:rsidP="00B8168B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B8168B" w:rsidRPr="00B43744">
          <w:pgSz w:w="11909" w:h="16834"/>
          <w:pgMar w:top="878" w:right="360" w:bottom="360" w:left="1147" w:header="708" w:footer="708" w:gutter="0"/>
          <w:cols w:num="2" w:space="708" w:equalWidth="0">
            <w:col w:w="9307" w:space="374"/>
            <w:col w:w="720"/>
          </w:cols>
          <w:noEndnote/>
        </w:sectPr>
      </w:pPr>
    </w:p>
    <w:tbl>
      <w:tblPr>
        <w:tblW w:w="964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985"/>
      </w:tblGrid>
      <w:tr w:rsidR="00B8168B" w:rsidRPr="00B43744" w:rsidTr="002B0479">
        <w:trPr>
          <w:trHeight w:hRule="exact" w:val="302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 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69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- дебелина - 3mm :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3/8"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2 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3 "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Трапецовидни ремъци -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750mm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850mm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3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950mm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1000mm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1150mm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1180mm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1550mm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93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1900mm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55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Антифриз - концентрат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55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Тапа гумена /капачка/ ф110 мм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B43744" w:rsidTr="002B0479">
        <w:trPr>
          <w:trHeight w:hRule="exact" w:val="255"/>
        </w:trPr>
        <w:tc>
          <w:tcPr>
            <w:tcW w:w="70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Ф50мм</w:t>
            </w:r>
          </w:p>
        </w:tc>
        <w:tc>
          <w:tcPr>
            <w:tcW w:w="1559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5" w:type="dxa"/>
            <w:shd w:val="clear" w:color="auto" w:fill="FFFFFF"/>
          </w:tcPr>
          <w:p w:rsidR="00B8168B" w:rsidRPr="00B43744" w:rsidRDefault="00B8168B" w:rsidP="002B0479">
            <w:pPr>
              <w:shd w:val="clear" w:color="auto" w:fill="FFFFFF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Pr="00B43744" w:rsidRDefault="00B8168B" w:rsidP="00B8168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168B" w:rsidRDefault="00B8168B" w:rsidP="00B8168B">
      <w:pPr>
        <w:rPr>
          <w:lang w:val="en-US"/>
        </w:rPr>
      </w:pPr>
    </w:p>
    <w:p w:rsidR="00B8168B" w:rsidRDefault="00B8168B" w:rsidP="00B8168B"/>
    <w:p w:rsidR="00E35C6D" w:rsidRPr="00C4071A" w:rsidRDefault="00E35C6D" w:rsidP="00C4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1A">
        <w:rPr>
          <w:rFonts w:ascii="Times New Roman" w:hAnsi="Times New Roman" w:cs="Times New Roman"/>
          <w:b/>
          <w:sz w:val="24"/>
          <w:szCs w:val="24"/>
        </w:rPr>
        <w:t>Материали за ремонт на ел. инсталации и поддръжка на телефонните системи в УНСС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563"/>
        <w:gridCol w:w="1193"/>
        <w:gridCol w:w="1668"/>
      </w:tblGrid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 ред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Мерна</w:t>
            </w:r>
          </w:p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</w:t>
            </w:r>
          </w:p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Луминисцентни пури  230V  18W  L-600mm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бяла (студена) светлина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жълта (дневна) светлина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Луминисцентни пури  230V  36W L-1200mm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бяла (студена) светлина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жълта (дневна) светлина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Е27 230V стандартна 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L-96mm , dØ-55mm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42W – 630Lm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52W – 820Lm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70W – 1200Lm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Е14 230V стандартна 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L-104mm , dØ-35mm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170Lm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28W – 345Lm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42W – 630Lm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Е27 230V малък балон 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L-74mm , dØ-45mm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28W – 320Lm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42W – 580Lm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крушка Е14 230V малък балон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L-80mm , dØ-45mm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160Lm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28W – 320Lm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42W – 580Lm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 SPOT  Е27 230V  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L-105mm , dØ-63mm , 42W – 765cd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SPOT  Е14 230V  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L-85mm , dØ-50mm , 28W – 410cd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крушка PAR38  Е27  230V  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L-139mm , dØ-123mm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50W – 1200cd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75W – 2400cd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лампа G9 230V  L-43mm , dØ-14mm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25W – 260Lm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40W – 490Lm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60W – 820Lm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лампа тип „Луна” GU10  230V 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L-55mm , dØ-50.7mm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35W – 570cd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50W – 900cd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лампа тип „Луна” GU5.3  230V 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L-46mm , dØ-50.7mm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35W – 570cd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50W – 900cd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лампа тип „Луна” GU5.3  12V 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L-46mm , dØ-50.7mm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20W – 510cd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35W – 1050cd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50W – 1500cd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Халогенна лампа тип „Луна” GU4  12V 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L-40mm , dØ-35.3mm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20W – 580cd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35W – 1000cd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лампа  G4  12V  L-33mm , dØ-10mm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5W – 55Lm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10W – 130Lm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20W – 300Lm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пура /линейна лампа/  R7s  230V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L-74.9mm , dØ-12mm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80(100)W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120(150)W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пура /линейна лампа/  R7s  230V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L-114.2mm , dØ-12mm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120(150)W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160(200)W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230(300)W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400(500)W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пура /линейна лампа/  R7s  230V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L-189mm , dØ-12mm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2000W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пура /линейна лампа/  Rx7s  230V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L-78mm , dØ-12mm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80(100)W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120(150)W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Халогенна пура /линейна лампа/  Rx7s  230V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L-118mm , dØ-12mm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120(150)W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160(200)W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240(300)W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400(500)W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Метал-халогенни лампи 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пура  HQI-TS  Rx7s-24  230V L-135mm , dØ-23mm , 150W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Метал-халогенна лампа HIE E27 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Натриева лампа Е40 230V  L-210mm , dØ-47mm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Живачна лампа  Е27  230V  125W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125W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/STICK/  E14  230V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2500-2700K   L&lt;129mm , dØ&lt;45mm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7W – 380Lm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11W – 640Lm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/STICK/  E27  230V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2500-2700K   L&lt;170mm , dØ&lt;55mm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14W – 820Lm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1140Lm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22W – 1440Lm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/TWIST/  E14  230V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2500-2700K   L&lt;100mm , dØ&lt;45mm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7W – 420Lm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11W – 650Lm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/TWIST/  E27  230V</w:t>
            </w:r>
          </w:p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2500-2700K   L&lt;120mm , dØ&lt;55mm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14W – 860Lm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1200Lm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22W – 1600Lm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/MINI CANDLE/  E14  230V  2500-2700K   L&lt;124mm , dØ&lt;39mm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7W – 286Lm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10W – 445Lm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/MINI CANDLE/   E27  230V  2500-2700K   L&lt;119mm , dØ&lt;39mm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7W – 286Lm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10W – 445Lm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/MINI GLOBE/   E14 230V  7W   2500-2700K  L-105mm , dØ-57mm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Енергоспестяваща лампа /MINI GLOBE/   E27  230V  2500-2700K   L&lt;165mm , dØ&lt;95mm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11W – 630Lm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15W – 850Lm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20W – 1160Lm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Енергоспестяваща лампа  G24d-2 ; G24d-3 2700K  L-130:149mm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1200Lm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26W – 1800Lm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Енергоспестяваща лампа  G24d-2 ; G24d-3 4000K  L-130:149mm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 – 1200Lm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26W – 1800Lm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Енергоспестяваща лампа G23  2700K  L-214mm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9W – 600Lm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11W – 900Lm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Енергоспестяваща лампа G23  4000K  L-214mm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9W – 600Lm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11W – 900Lm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Стартер за луминисцентни лампи S 2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Стартер за луминисцентни лампи S 10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Стартер за луминисцентни лампи S 22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Електронен баласт за луминисцентни лампи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x 36W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36W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Електромагнитен баласт /дросел/ за луминисцентни лампи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Електромагнитен баласт /дросел/ за натриеви лампи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Електромагнитен баласт /дросел/ за метал-халогенни лампи :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МХ пури HQI-TS   150W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МХ лампи HIE E27 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Електромагнитен баласт /дросел/ за живачни лампи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Запално устройство за МХЛ :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МХ пури HQI-TS   150W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МХ лампи HIE E27 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Eл. трансформатори  230 / 12V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105W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Фасунги за луминисцентни лампи G13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Фасунга за луминисцентни лампи със стартерна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G13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Стартерна основа за луминисцентни лампи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Кабелни превръзки /свински опашки/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75 x 2.5mm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 x 2.5mm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160 x 2.5mm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200 x 2.5mm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140 x 3.5mm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200 x 3.5mm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280 x 3.5mm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360 x 3.5mm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160 x 4.5mm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200 x 4.5mm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280 x 4.5mm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360 x 4.5mm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240 x 7.5mm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280 x 7.5mm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360 x 4.5mm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500 x 4.5mm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550 x 9mm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780 x 9mm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 x 12.5mm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500 x 12.5mm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Изолирбанд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Самовулканизираща изолационна лента (бишоп)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Лента ограничителна (маркировъчна) PVC - /жълта „Високо напрежение”/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Кабел СВТ   - 2 x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x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x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x 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10mm²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x 16mm²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10mm²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x 16mm²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10mm²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x 16mm²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Кабел ПВВ-МБ1 /мостов/ - 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 х 10mm²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 х 10mm²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х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х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х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х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х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 х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Кабел ШВПС  –  2 х 0,5mm²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 х 0,75mm²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 х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 х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 х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 х 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 х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 х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 х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 х 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 х 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 х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 х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 х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 х 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 х 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 х 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 х 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 х 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 х 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 х 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 силиконов  –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0,75mm²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Проводник гъвкав ПВ-А2 / H05V-K/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0,75mm²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Каб.накрайник втулков изолиран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0.75 / 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0.75 / 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1,5 / 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1,5 / 12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12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/ 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/ 12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12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18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12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18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Каб.накрайник втулков изолиран сдвоен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0,75 / 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1 / 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1,5 / 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2,5 / 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4 / 12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х 6 / 14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Каб.накрайник изолиран тип „ухо”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Ø5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Ø6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Каб.накрайник вилков изолиран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Ø5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/ Ø6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/ Ø10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/ Ø10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Автоконектори изолирани /тип NI (женски)/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4,8-2,5 / 0,8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6,3-2,5 / 0,8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6,3-6 / 0,8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Автоконектори изолирани /тип WI (мъжки)/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4,8-2,5 / 0,8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6,3-2,5 / 0,8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6,3-6 / 0,8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 накрайник съединителен изолиран /муфа/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(0,5-1)mm²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(1,5-2,5)mm²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(4-6)mm²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Каб. обувки тръбни медни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Ø6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Ø8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Ø10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/ Ø12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/ Ø12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/ Ø6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/ Ø8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/ Ø10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/ Ø12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 / Ø6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 / Ø8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 / Ø10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 / Ø12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Термосвиваем шлаух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Ø2,4:1,2mm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Ø3,2:1,6mm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Ø4,8:2,4mm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Ø6,4:3,2mm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Ø9,6:4,8mm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Ø12,7:6,35mm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Ø19,1:9,5mm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Ø25,4:12,7mm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Ø38,1:19,1mm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Ø50,8:25,4mm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PVC гофрирани тръби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Ø11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Ø13,5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Ø19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Ø23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Ø29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Ø36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Ø50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Прозрачна кабелна спирала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Ø3 / Ø5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Ø4 / Ø6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Ø6 / Ø8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Ø8 / Ø10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Ø10 / Ø12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Ø12 / Ø14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Ø14 / Ø16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Кутия конзолна Ø60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Кутия конзолна за гипскартон -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единична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двойна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четворна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Кутия разклонителна с капак-кръгла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Кутия разклонителна с капак за гипскартон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Кутия разклонителна за външен монтаж IP54-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Ø65 x 35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Ø80 x 40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x 80 x 40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 x 100 x 50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 x 80 x 50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 x 110 x 80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240 x 190 x 90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300 x 220 x 120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Модулно табло за външен монтаж IP40 -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DIN модула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DIN модула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 DIN модула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 DIN модула (12х2)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 DIN модула (18х2)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54 DIN модула (18Х3)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Модулно табло за вграден монтаж IP40 -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DIN модула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DIN модула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 DIN модула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 DIN модула (12х2)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36 DIN модула (18х2)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54 DIN модула (18Х3)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Кабелни щутцери с гайка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7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9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11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13,5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16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21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29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PG 36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PVC кабелни канали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 x 10 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 x 13 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24 x 22 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x 15 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Лустер клеми бакелитови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Лустер клеми полипропиленови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Лустер клеми порцеланови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 двойна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2,5mm² тройна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 двойна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4mm² тройна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 двойна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6mm² тройна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Клема редова -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2,5 / U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4 / U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6 / U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10 / U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16 / U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Клема редова земна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4 SL / U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6  SL / U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10 SL / U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WK 16 SL / U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Монтажна шина за табла (DIN – шина)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35mm x 7,5L - 2m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35mm x 15L - 2m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Захранващи (фазови) гребени -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изолиран  1Р  57р  63А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изолиран  3Р  19р  63А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изолиран  4Р  16р  63А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1Р /12р/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2Р /12р/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3Р /12р/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4Р /12р/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1Р /48р/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2Р /48р/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3Р /48р/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Гребен  за авт. прекъсвачи  4Р /48р/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Модулни контактори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1NO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1NO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1NO+1NC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2NO+2NC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2NO+2NC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2NO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40A 2NO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3NO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3NO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40A 3NO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63A 3NO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4NO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40A 4NO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63A 4NO 230/240V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25A 2NO 230/240V AC – ръчно управление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Модулни импулсни релета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1NO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2NO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1NO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Модулен аналогов таймер 230V AC - дневен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Модулен аналогов таймер 230V AC - седмичен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Модулен цифров таймер 230V AC - дневен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Модулен цифров таймер 230V AC - седмичен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Модулен брояч на работни часове - 230V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Контактор автоматичен /модел D/ -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18А  3P  1NO/1NC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25А  3P  1NO/1NC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32А  3P  1NO/1NC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40А  3P  1NO/1NC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50А  3P  1NO/1NC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65А  3P  1NO/1NC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80А  3P  1NO/1NC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18А  3P  1NO/1NC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25А  3P  1NO/1NC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32А  3P  1NO/1NC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40А  3P  1NO/1NC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50А  3P  1NO/1NC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65А  3P  1NO/1NC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80А  3P  1NO/1NC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Контактор автоматичен /модел K/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6A  3P  1NC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6A  3P  1NO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9A  3P  1NC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9A  3P  1NO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12A  3P  1NC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12A  3P  1NO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  1NC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  1NO  230V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6A  3P  1NC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6A  3P  1NO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9A  3P  1NC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9A  3P  1NO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12A  3P  1NC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12A  3P  1NO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  1NC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  1NO  380V AC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Помощни контакти за контактор /модел D/ -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2NO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1NO+1NC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4NO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3NO+1NC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2NO+2NC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1NO+3NC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Помощни контакти за контактор /модел K/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2NO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1NO+1NC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4NO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3NO+1NC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2NO+2NC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1NO+3NC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Триполюсно термореле с/у претоварване (термична защита)  за  контактор /модел D/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0,40 – 0,63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0,63 – 1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– 1,6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1,6 – 2,5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– 4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– 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5,5 – 8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7 – 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 – 13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– 18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– 24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23 – 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30 – 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48 – 65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Настройваема термична защита за мотори за монтаж на контактор /модел К/ - 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0,35 – 0,54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0,54 – 0,8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0,8 – 1,2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1,2 – 1,8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1,8 – 2,6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2,6 – 3,7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3,7 – 5,5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5,5 – 8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– 11,5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– 14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– 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Триполюсен термо-магнитен автоматичен прекъсвач (моторна защита)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– 1,6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1,6 – 2,5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2,5 – 4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– 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– 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– 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– 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– 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56 – 80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Нереверсивни пускови устройства (пускатели въздушни /ПВ/) -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0,54 – 0,8 А  220V  0,25kW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0,8 – 1,2 А  220V  0,37kW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1,2 – 1,8 А  220V  0,55kW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1,8 – 2,6 А  220V  1,1kW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2,6 – 3,7 А  220V  1,5kW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3,7 – 5,5 А  220V  2,2kW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5,5 – 8 А  220V  3kW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– 11,5 А  220V 4kW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– 14 А  220V  5,5kW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– 16 А  220V  7,5kW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1,2 – 1,8 А  380V  0,55kW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1,8 – 2,6 А  380V  1,1kW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2,6 – 3,7 А  380V  1,5kW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3,7 – 5,5 А  380V  2,2kW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5,5 – 8 А  380V  3kW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– 11,5 А  380V 4kW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– 14 А  380V  5,5kW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– 16 А  380V  7,5kW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Автоматични прекъсвачи за защита от ток на късо съединение и претоварване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MOELLER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100.1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„B”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1+N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100.2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„C”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1+N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Автоматични прекъсвачи за защита от ток на късо съединение и претоварване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SCHNEIDER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„B”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100.2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„C”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Автоматични прекъсвачи за защита от ток на късо съединение и претоварване 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LEGRAND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102.1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„B”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102.1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АП с крива (х-ка) на изключване „C”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1 -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3+N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Защитни диференциални изключватели /ЗДИ/ (дефектнотокови защити)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MOELLER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ЗДИ - тип АС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2 (1+N)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4 (3+N)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ЗДИ - тип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2 (1+N)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4 (3+N)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Защитни диференциални изключватели /ЗДИ/ (дефектнотокови защити)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SCHNEIDER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ЗДИ - тип АС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2 (1+N)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4 (3+N)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ЗДИ - тип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2 (1+N)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4 (3+N) - полюсни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A / 0,3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ЗДИ с максималнотокова защита (комбинирана ДТЗ) 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MOELLER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2 (1+N) полюсни ЗДИ - тип АС -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с крива (х-ка) на изключване „B”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с крива (х-ка) на изключване „С”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2 (1+N) полюсни ЗДИ - тип А -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с крива (х-ка) на изключване „B”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i/>
                <w:sz w:val="24"/>
                <w:szCs w:val="24"/>
              </w:rPr>
              <w:t>с крива (х-ка) на изключване „С”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ЗДИ с максималнотокова защита (комбинирана ДТЗ)  </w:t>
            </w:r>
            <w:r w:rsidRPr="0032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SCHNEIDER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(1+N) полюсни ЗДИ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 А / 0,03 mA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Прекъсвач автоматичен 3Р тип А1 -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Прекъсвач автоматичен 3Р тип А2 -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Прекъсвач автоматичен 3Р тип А3 -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300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400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Основа за стопяем предпазител - порцеланова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Капачка за стопяем предпазител - порцеланова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Стопяем предпазител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Стопяем предпазител стъклен (гилза) 5х20 -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0,315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0,63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1,5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6,3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Фасунга с цокъл Е14 -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висяща бакелитова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висяща порцеланова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полилейна бакелитова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бакелитова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порцеланова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Фасунга с цокъл Е27 -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висяща бакелитова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висяща порцеланова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права бакелитова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права порцеланова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крива бакелитова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стенна крива порцеланова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полилейна бакелитова с ринг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еднокорпусна порцеланова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Фасунга с цокъл Е40 -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висяща порцеланова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порцеланова фланцова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порцеланова с планка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единичен – скрит монтаж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сериен – скрит монтаж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девиаторен – скрит монтаж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димер 60-500W – скрит монтаж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бутон - скрит монтаж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единичен – открит монтаж IP44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сериен – открит монтаж IP44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девиаторен – открит монтаж IP44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 димер 60-500W –открит монтаж IP44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бутон - открит монтаж IP44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Ел. ключ за вграждане в уреди /клавишен/ - едополюсен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за вграждане в уреди /клавишен/ - двуполюсен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за вграждане в уреди /клавишен/ - едополюсен със сигнализация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Ел. ключ за вграждане в уреди /клавишен/ - </w:t>
            </w: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двуполюсен със сигнализация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тип ЦК /за закрепване/ с лост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131.1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двупозиционен - едополюсен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131.2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двупозиционен - двуполюсен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131.3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трипозиционен - едополюсен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131.4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трипозиционен - двуполюсен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ключ тип мързелив - двупозиционен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Краен изключвател тип „шао-бао”– 1NO+1NC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„ШУКО”-единичен- скрит монтаж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„ШУКО”-двоен - скрит монтаж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„ШУКО”-сдвоен - скрит монтаж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 единичен влагозащитен (с капачка) IP44 - скрит монтаж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 единичен – открит монтаж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„ШУКО”- единичен влагозащитен (с капачка) IP44 - открит монтаж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противоударен (гумиран) 16А – преносим /чашка/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– трифазен 16А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Ел. контакт – трифазен 25А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Щепсел „ШУКО” 16А - бакелитов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Щепсел „ШУКО” 16А - гумиран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Щепсел монофазен 10А - плосък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Щепсел трифазен 16А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Щепсел трифазен 25А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2 гнезда - бакелит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3 гнезда - бакелит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3 гнезда – Eco-line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4 гнезда – Eco-line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5 гнезда – Eco-line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6 гнезда – Eco-line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3 гнезда с ключ – Eco-line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4 гнезда с ключ – Eco-line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5 гнезда с ключ – Eco-line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Разклонител 6 гнезда с ключ – Eco-line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Индустриални контакти /Евро стандарт/ за монтаж на стена IP44 -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2P+E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3P+N+E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2P+E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3P+N+E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Индустриални контакти /Евро стандарт/ - мобилни IP44 -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2P+E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3P+N+E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2P+E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3P+N+E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Индустриални щепсели /Евро стандарт/ - мобилни IP44 -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2P+E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16A  3P+N+E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2P+E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32A  3P+N+E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Луминисцентно осветително тяло за открит монтаж IP20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x 36W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36W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 x 36W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Луминисцентно осветително тяло за открит монтаж IP54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 x 36W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36W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3 x 36W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Луминисцентно осветително тяло за вграждане в растерен окачен таван IP20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36W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Луминисцентно осветително тяло за вграждане в растерен окачен таван IP54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18W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36W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Батерия алкална  L03 AAA  1,5 V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Батерия алкална  LR6 AA  1,5 V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Батерия алкална  LR20   1,5 V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Батерия алкална  6F22  9 V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Спрей против корозия -400ml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Спрей против корозия - дълбокопроникващ -400ml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Спрей за почистване на ел.контакти -400ml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Тефлонов спрей -400ml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Силиконов спрей -400ml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Тинол (с флюс-2,5%)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Ø0,5mm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Ø0,75mm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Ø1,5mm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Телефонни розетки единични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Телефонни розетки двойни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Телефонни контакти единични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Телефонни контакти двойни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Букси 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- RJ - 11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 xml:space="preserve">           - RJ - 45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Реглета кроне -10 чифта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Телефонен кабел –ТСВ/А/В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x 2 x 0,5mm²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2 x 0,5mm²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x 2 x 0,5mm²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 x 2 x 0,5mm²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 x 2 x 0,5mm²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 x 2 x 0,5mm²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 x 2 x 0,5mm²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20 x 2 x 0,5mm²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Телефонен кабел – ПТПВ  - 1 х 2 х 0,5mm²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Телефонен кабел – ШТПР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2 жила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жила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жила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Телефонен кабел – ШТРВШ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0,14mm²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0,25mm²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4 x 0,34mm²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x 0,14mm²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rPr>
          <w:trHeight w:val="225"/>
        </w:trPr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6 x 0,34mm²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Скоби за такер СТ 60 -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8mm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10mm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12mm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14mm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16mm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D" w:rsidRPr="00326445" w:rsidTr="002B0479">
        <w:tc>
          <w:tcPr>
            <w:tcW w:w="756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866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Пълнители /пръчки/ за пистолет /поялник/ за топъл силикон Ø11mm</w:t>
            </w:r>
          </w:p>
        </w:tc>
        <w:tc>
          <w:tcPr>
            <w:tcW w:w="1205" w:type="dxa"/>
            <w:shd w:val="clear" w:color="auto" w:fill="auto"/>
          </w:tcPr>
          <w:p w:rsidR="00E35C6D" w:rsidRPr="00326445" w:rsidRDefault="00E35C6D" w:rsidP="002B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4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281" w:type="dxa"/>
            <w:shd w:val="clear" w:color="auto" w:fill="auto"/>
          </w:tcPr>
          <w:p w:rsidR="00E35C6D" w:rsidRPr="00326445" w:rsidRDefault="00E35C6D" w:rsidP="002B0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B" w:rsidRDefault="00B8168B" w:rsidP="00B8168B"/>
    <w:p w:rsidR="00B8168B" w:rsidRDefault="00B8168B" w:rsidP="00B8168B"/>
    <w:p w:rsidR="00B8168B" w:rsidRDefault="00B8168B" w:rsidP="00B8168B"/>
    <w:p w:rsidR="004658FF" w:rsidRDefault="004658FF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8FF" w:rsidRPr="003437F4" w:rsidRDefault="004658FF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1.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2.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3.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53988" w:rsidRPr="00FB09D1" w:rsidRDefault="000862F1" w:rsidP="0045398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9D1">
        <w:rPr>
          <w:rFonts w:ascii="Times New Roman" w:hAnsi="Times New Roman" w:cs="Times New Roman"/>
          <w:b/>
          <w:i/>
          <w:sz w:val="28"/>
          <w:szCs w:val="28"/>
          <w:u w:val="single"/>
        </w:rPr>
        <w:t>Забележка:</w:t>
      </w:r>
      <w:r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Участникът в</w:t>
      </w:r>
      <w:r w:rsidR="00453988"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своето предложение е длъжен да опише</w:t>
      </w:r>
      <w:r w:rsidR="00EE350F"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дейности предмет на доставката </w:t>
      </w:r>
      <w:r w:rsidR="006119EE"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3988" w:rsidRPr="00FB09D1">
        <w:rPr>
          <w:rFonts w:ascii="Times New Roman" w:hAnsi="Times New Roman" w:cs="Times New Roman"/>
          <w:b/>
          <w:i/>
          <w:sz w:val="28"/>
          <w:szCs w:val="28"/>
        </w:rPr>
        <w:t>необходими за изпълнение на всички изисквания и</w:t>
      </w:r>
      <w:r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срокове посочени в техническата  спецификация </w:t>
      </w:r>
      <w:r w:rsidR="00453988"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на възложителя.  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437F4" w:rsidRDefault="00453988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A3465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Дата:………………2015</w:t>
      </w:r>
      <w:r w:rsidR="00453988" w:rsidRPr="003437F4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3437F4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3437F4">
        <w:rPr>
          <w:rFonts w:ascii="Times New Roman" w:hAnsi="Times New Roman" w:cs="Times New Roman"/>
          <w:sz w:val="24"/>
          <w:szCs w:val="24"/>
        </w:rPr>
        <w:t>:</w:t>
      </w:r>
    </w:p>
    <w:p w:rsidR="00453988" w:rsidRPr="003437F4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3437F4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3437F4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3437F4" w:rsidRDefault="00453988" w:rsidP="0045398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FA53E4" w:rsidRPr="00B452B4" w:rsidRDefault="00453988" w:rsidP="00B452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66" w:rsidRPr="0004243B" w:rsidRDefault="006D5E66" w:rsidP="000424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44FA" w:rsidRPr="00476420" w:rsidRDefault="007344FA" w:rsidP="004764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2588" w:rsidRDefault="00312588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3988" w:rsidRPr="006E25F7" w:rsidRDefault="00453988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5F7">
        <w:rPr>
          <w:rFonts w:ascii="Times New Roman" w:hAnsi="Times New Roman" w:cs="Times New Roman"/>
          <w:b/>
          <w:bCs/>
          <w:sz w:val="24"/>
          <w:szCs w:val="24"/>
        </w:rPr>
        <w:t>Приложение № 4</w:t>
      </w:r>
    </w:p>
    <w:p w:rsidR="00453988" w:rsidRPr="006E25F7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6E25F7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3EF8" w:rsidRPr="00D57ACE" w:rsidRDefault="00E23EF8" w:rsidP="00E23EF8">
      <w:pPr>
        <w:suppressAutoHyphens w:val="0"/>
        <w:snapToGri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</w:pPr>
      <w:r w:rsidRPr="00D57A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  <w:t>ПРЕДСТАВЯНЕ НА УЧАСТНИКА</w:t>
      </w:r>
    </w:p>
    <w:p w:rsidR="00E23EF8" w:rsidRPr="00D57ACE" w:rsidRDefault="00E23EF8" w:rsidP="00E23EF8">
      <w:pPr>
        <w:suppressAutoHyphens w:val="0"/>
        <w:snapToGrid w:val="0"/>
        <w:spacing w:line="240" w:lineRule="auto"/>
        <w:ind w:left="708" w:hanging="708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E23EF8" w:rsidRPr="00D57ACE" w:rsidRDefault="00E23EF8" w:rsidP="00E23EF8">
      <w:pPr>
        <w:suppressAutoHyphens w:val="0"/>
        <w:snapToGrid w:val="0"/>
        <w:spacing w:line="240" w:lineRule="auto"/>
        <w:ind w:left="708" w:hanging="708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08"/>
        <w:gridCol w:w="6320"/>
      </w:tblGrid>
      <w:tr w:rsidR="00E23EF8" w:rsidRPr="00D57ACE" w:rsidTr="00E12FA9"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Наименование на участника: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Офертата е подписана от: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Трите имена 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 / факс / e-mail: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E23EF8" w:rsidRPr="00D57ACE" w:rsidRDefault="00E23EF8" w:rsidP="00E12F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E23EF8" w:rsidRPr="00D57ACE" w:rsidRDefault="00E23EF8" w:rsidP="00E12F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10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АДМИНИСТРАТИВНИ СВЕДЕНИЯ:</w:t>
            </w: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Адрес:</w:t>
            </w:r>
          </w:p>
          <w:p w:rsidR="00E23EF8" w:rsidRPr="00D57ACE" w:rsidRDefault="00E23EF8" w:rsidP="00E12FA9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Страна, код, град, община</w:t>
            </w:r>
          </w:p>
          <w:p w:rsidR="00E23EF8" w:rsidRPr="00D57ACE" w:rsidRDefault="00E23EF8" w:rsidP="00E12FA9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Квартал, ул., №, </w:t>
            </w:r>
          </w:p>
          <w:p w:rsidR="00E23EF8" w:rsidRPr="00D57ACE" w:rsidRDefault="00E23EF8" w:rsidP="00E12FA9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Телефон, факс,</w:t>
            </w: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 xml:space="preserve"> E-mail: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Лице за контакти: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Трите имена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 / факс / e-mail: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ИН  по ДДС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ЕИК /код по БУЛСТАТ и/или друга идентифицираща информация в съответствие със законодателството на държавата, в която участникът е установен/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</w:tbl>
    <w:p w:rsidR="00E23EF8" w:rsidRPr="00D57ACE" w:rsidRDefault="00E23EF8" w:rsidP="00E23EF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E23EF8" w:rsidRPr="00D57ACE" w:rsidRDefault="00E23EF8" w:rsidP="00E23EF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US" w:bidi="ar-SA"/>
        </w:rPr>
      </w:pP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</w:p>
    <w:p w:rsidR="00E23EF8" w:rsidRPr="00D609C3" w:rsidRDefault="00E23EF8" w:rsidP="00E23E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</w:pPr>
    </w:p>
    <w:p w:rsidR="00E23EF8" w:rsidRPr="00D57ACE" w:rsidRDefault="00E23EF8" w:rsidP="00E23E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E23EF8" w:rsidRPr="00D57ACE" w:rsidRDefault="00E23EF8" w:rsidP="00E23E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Д</w:t>
      </w:r>
      <w:r w:rsidR="006D7FA5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ата: .......................2015</w:t>
      </w: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г.                                        Представляващ: ......................................   </w:t>
      </w:r>
    </w:p>
    <w:p w:rsidR="00453988" w:rsidRPr="00E23EF8" w:rsidRDefault="00E23EF8" w:rsidP="00E23EF8">
      <w:pPr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Трите имена, подпи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с и печат</w:t>
      </w:r>
    </w:p>
    <w:p w:rsidR="00453988" w:rsidRPr="00840C75" w:rsidRDefault="00453988" w:rsidP="00453988">
      <w:pPr>
        <w:rPr>
          <w:rFonts w:ascii="Times New Roman" w:hAnsi="Times New Roman" w:cs="Times New Roman"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B08" w:rsidRPr="00A94B08" w:rsidRDefault="00A94B08" w:rsidP="00A94B08">
      <w:pPr>
        <w:tabs>
          <w:tab w:val="left" w:pos="6987"/>
        </w:tabs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:rsidR="00A94B08" w:rsidRDefault="00A94B08" w:rsidP="00A94B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08" w:rsidRDefault="00A94B08" w:rsidP="00A94B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08" w:rsidRDefault="00A94B08" w:rsidP="00A94B08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ДЕКЛАРАЦИЯ </w:t>
      </w:r>
    </w:p>
    <w:p w:rsidR="00A94B08" w:rsidRDefault="00A94B08" w:rsidP="00A94B08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по чл. 33, ал. 4 от ЗОП</w:t>
      </w:r>
    </w:p>
    <w:p w:rsidR="00A94B08" w:rsidRDefault="00A94B08" w:rsidP="00A94B08">
      <w:pPr>
        <w:suppressAutoHyphens w:val="0"/>
        <w:snapToGrid w:val="0"/>
        <w:spacing w:before="12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Долуподписаният/ата......................................................................................................в качеството  си на......................................................................................................................</w:t>
      </w:r>
    </w:p>
    <w:p w:rsidR="00A94B08" w:rsidRDefault="00A94B08" w:rsidP="00A94B08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/ръководител, управител, директор и др./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на ................................................................................................................................................,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/наименование на участника/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 Е К Л А Р И Р А М:</w:t>
      </w:r>
    </w:p>
    <w:p w:rsidR="00A94B08" w:rsidRDefault="00A94B08" w:rsidP="00A94B08">
      <w:pPr>
        <w:suppressAutoHyphens w:val="0"/>
        <w:snapToGrid w:val="0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Конфиденциален характер представлява следната част от офертата:</w:t>
      </w:r>
    </w:p>
    <w:p w:rsidR="00A94B08" w:rsidRDefault="00A94B08" w:rsidP="00A94B08">
      <w:pPr>
        <w:suppressAutoHyphens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</w:t>
      </w:r>
    </w:p>
    <w:p w:rsidR="00A94B08" w:rsidRDefault="00A94B08" w:rsidP="00A94B0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На базата на тази декларация, възложителя няма право да разкрива описаната по-горе част от офертата.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г.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 xml:space="preserve">Декларатор: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softHyphen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</w:p>
    <w:p w:rsidR="00A94B08" w:rsidRDefault="00A94B08" w:rsidP="00A94B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  <w:t>/дата на подписване/                                                        /Трите имена, подпис и печат/</w:t>
      </w: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0C46DD" w:rsidRDefault="00453988" w:rsidP="00453988">
      <w:pPr>
        <w:rPr>
          <w:lang w:val="en-US"/>
        </w:rPr>
      </w:pPr>
    </w:p>
    <w:p w:rsidR="006B66CB" w:rsidRDefault="006B66CB" w:rsidP="00453988">
      <w:pPr>
        <w:rPr>
          <w:lang w:val="en-US"/>
        </w:rPr>
      </w:pPr>
    </w:p>
    <w:p w:rsidR="006B66CB" w:rsidRDefault="006B66CB" w:rsidP="00453988">
      <w:pPr>
        <w:rPr>
          <w:lang w:val="en-US"/>
        </w:rPr>
      </w:pPr>
    </w:p>
    <w:p w:rsidR="00BB1099" w:rsidRPr="00E23EF8" w:rsidRDefault="00BB109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B1099" w:rsidRPr="00E2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1D9808B0"/>
    <w:multiLevelType w:val="hybridMultilevel"/>
    <w:tmpl w:val="01F0C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56140"/>
    <w:multiLevelType w:val="hybridMultilevel"/>
    <w:tmpl w:val="08C497CC"/>
    <w:lvl w:ilvl="0" w:tplc="CDA830B6">
      <w:start w:val="1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5B9705E1"/>
    <w:multiLevelType w:val="hybridMultilevel"/>
    <w:tmpl w:val="9DEAA19A"/>
    <w:lvl w:ilvl="0" w:tplc="9244A8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463CDC"/>
    <w:multiLevelType w:val="hybridMultilevel"/>
    <w:tmpl w:val="0D2EDF14"/>
    <w:lvl w:ilvl="0" w:tplc="F8DE107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731D6EF9"/>
    <w:multiLevelType w:val="hybridMultilevel"/>
    <w:tmpl w:val="105E4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8"/>
    <w:rsid w:val="0000048D"/>
    <w:rsid w:val="00001A0D"/>
    <w:rsid w:val="0001318A"/>
    <w:rsid w:val="00015FD4"/>
    <w:rsid w:val="00026509"/>
    <w:rsid w:val="0003440E"/>
    <w:rsid w:val="0004243B"/>
    <w:rsid w:val="00064120"/>
    <w:rsid w:val="00084066"/>
    <w:rsid w:val="000862F1"/>
    <w:rsid w:val="000946B8"/>
    <w:rsid w:val="000B418E"/>
    <w:rsid w:val="000B653F"/>
    <w:rsid w:val="000C1A86"/>
    <w:rsid w:val="000C3660"/>
    <w:rsid w:val="000C46DD"/>
    <w:rsid w:val="000D477B"/>
    <w:rsid w:val="000D5F79"/>
    <w:rsid w:val="000E04B9"/>
    <w:rsid w:val="000E42C5"/>
    <w:rsid w:val="0010089A"/>
    <w:rsid w:val="001021B2"/>
    <w:rsid w:val="001029CB"/>
    <w:rsid w:val="00103C8F"/>
    <w:rsid w:val="0011356C"/>
    <w:rsid w:val="001169A9"/>
    <w:rsid w:val="00130157"/>
    <w:rsid w:val="001414F2"/>
    <w:rsid w:val="0014430B"/>
    <w:rsid w:val="00151169"/>
    <w:rsid w:val="001551CF"/>
    <w:rsid w:val="00197E88"/>
    <w:rsid w:val="001A1326"/>
    <w:rsid w:val="001A7DB7"/>
    <w:rsid w:val="001B3267"/>
    <w:rsid w:val="001C3C9A"/>
    <w:rsid w:val="001E374D"/>
    <w:rsid w:val="001F4C77"/>
    <w:rsid w:val="00200B74"/>
    <w:rsid w:val="00220761"/>
    <w:rsid w:val="00222B8F"/>
    <w:rsid w:val="00225FB6"/>
    <w:rsid w:val="0023740C"/>
    <w:rsid w:val="00243E48"/>
    <w:rsid w:val="00245848"/>
    <w:rsid w:val="00277F88"/>
    <w:rsid w:val="00286403"/>
    <w:rsid w:val="002900EC"/>
    <w:rsid w:val="002915AF"/>
    <w:rsid w:val="002C6558"/>
    <w:rsid w:val="002D73FC"/>
    <w:rsid w:val="00312588"/>
    <w:rsid w:val="00326445"/>
    <w:rsid w:val="003437F4"/>
    <w:rsid w:val="003461EC"/>
    <w:rsid w:val="00355F91"/>
    <w:rsid w:val="00356B5B"/>
    <w:rsid w:val="00375AF3"/>
    <w:rsid w:val="0037767A"/>
    <w:rsid w:val="00377DDE"/>
    <w:rsid w:val="00394280"/>
    <w:rsid w:val="003A250E"/>
    <w:rsid w:val="003A41D7"/>
    <w:rsid w:val="003B40E3"/>
    <w:rsid w:val="003C0EDD"/>
    <w:rsid w:val="003D4FBF"/>
    <w:rsid w:val="003E33C7"/>
    <w:rsid w:val="003E7586"/>
    <w:rsid w:val="003F6A71"/>
    <w:rsid w:val="00402A20"/>
    <w:rsid w:val="00406464"/>
    <w:rsid w:val="00417013"/>
    <w:rsid w:val="004229F1"/>
    <w:rsid w:val="00432F7D"/>
    <w:rsid w:val="00436351"/>
    <w:rsid w:val="004408EC"/>
    <w:rsid w:val="00441144"/>
    <w:rsid w:val="004412FE"/>
    <w:rsid w:val="004445C9"/>
    <w:rsid w:val="00451FFD"/>
    <w:rsid w:val="00453988"/>
    <w:rsid w:val="00463212"/>
    <w:rsid w:val="004658FF"/>
    <w:rsid w:val="00476420"/>
    <w:rsid w:val="004A3465"/>
    <w:rsid w:val="004A6F13"/>
    <w:rsid w:val="004B5343"/>
    <w:rsid w:val="004B78C6"/>
    <w:rsid w:val="004C7A0A"/>
    <w:rsid w:val="004E5452"/>
    <w:rsid w:val="004F22E0"/>
    <w:rsid w:val="004F347B"/>
    <w:rsid w:val="004F3B99"/>
    <w:rsid w:val="00523A44"/>
    <w:rsid w:val="00530366"/>
    <w:rsid w:val="00551649"/>
    <w:rsid w:val="00554DA2"/>
    <w:rsid w:val="005631AC"/>
    <w:rsid w:val="005631D2"/>
    <w:rsid w:val="0057572F"/>
    <w:rsid w:val="005A7077"/>
    <w:rsid w:val="005A72BA"/>
    <w:rsid w:val="005B4CCF"/>
    <w:rsid w:val="005C74E9"/>
    <w:rsid w:val="005E0210"/>
    <w:rsid w:val="005E0585"/>
    <w:rsid w:val="005E39CF"/>
    <w:rsid w:val="005F6549"/>
    <w:rsid w:val="006119EE"/>
    <w:rsid w:val="00635FEF"/>
    <w:rsid w:val="0064424F"/>
    <w:rsid w:val="0067153B"/>
    <w:rsid w:val="00685F42"/>
    <w:rsid w:val="006A23CF"/>
    <w:rsid w:val="006A2C0E"/>
    <w:rsid w:val="006B524B"/>
    <w:rsid w:val="006B66CB"/>
    <w:rsid w:val="006C4E33"/>
    <w:rsid w:val="006C71A1"/>
    <w:rsid w:val="006D2459"/>
    <w:rsid w:val="006D5E66"/>
    <w:rsid w:val="006D7FA5"/>
    <w:rsid w:val="006E25F7"/>
    <w:rsid w:val="006F3897"/>
    <w:rsid w:val="006F556E"/>
    <w:rsid w:val="006F7816"/>
    <w:rsid w:val="00733676"/>
    <w:rsid w:val="007344FA"/>
    <w:rsid w:val="00736D0A"/>
    <w:rsid w:val="00737A3F"/>
    <w:rsid w:val="00743C5D"/>
    <w:rsid w:val="00750094"/>
    <w:rsid w:val="00775793"/>
    <w:rsid w:val="007C0C3D"/>
    <w:rsid w:val="007C1F1E"/>
    <w:rsid w:val="007D7B83"/>
    <w:rsid w:val="007E5626"/>
    <w:rsid w:val="007F193A"/>
    <w:rsid w:val="008012B6"/>
    <w:rsid w:val="00807BAD"/>
    <w:rsid w:val="00833F1A"/>
    <w:rsid w:val="008374D9"/>
    <w:rsid w:val="008405C0"/>
    <w:rsid w:val="00840C75"/>
    <w:rsid w:val="0084312A"/>
    <w:rsid w:val="00856C85"/>
    <w:rsid w:val="00863DC2"/>
    <w:rsid w:val="008645CD"/>
    <w:rsid w:val="0089561C"/>
    <w:rsid w:val="008A74A2"/>
    <w:rsid w:val="008B6E5F"/>
    <w:rsid w:val="008C7F42"/>
    <w:rsid w:val="008E01C8"/>
    <w:rsid w:val="008E2202"/>
    <w:rsid w:val="008F5593"/>
    <w:rsid w:val="00900C03"/>
    <w:rsid w:val="00902E05"/>
    <w:rsid w:val="009043C9"/>
    <w:rsid w:val="00930C50"/>
    <w:rsid w:val="00941779"/>
    <w:rsid w:val="009513D1"/>
    <w:rsid w:val="00960951"/>
    <w:rsid w:val="00985EEE"/>
    <w:rsid w:val="009863B8"/>
    <w:rsid w:val="009A5A18"/>
    <w:rsid w:val="009B1F0D"/>
    <w:rsid w:val="009B2952"/>
    <w:rsid w:val="009D01BB"/>
    <w:rsid w:val="009D2399"/>
    <w:rsid w:val="009D761D"/>
    <w:rsid w:val="009E0367"/>
    <w:rsid w:val="009F2C80"/>
    <w:rsid w:val="00A075C3"/>
    <w:rsid w:val="00A16146"/>
    <w:rsid w:val="00A43997"/>
    <w:rsid w:val="00A43DD0"/>
    <w:rsid w:val="00A510BA"/>
    <w:rsid w:val="00A56DBB"/>
    <w:rsid w:val="00A76EC5"/>
    <w:rsid w:val="00A80940"/>
    <w:rsid w:val="00A83FFA"/>
    <w:rsid w:val="00A854BD"/>
    <w:rsid w:val="00A86A03"/>
    <w:rsid w:val="00A94B08"/>
    <w:rsid w:val="00AA3463"/>
    <w:rsid w:val="00AC11CB"/>
    <w:rsid w:val="00AC457C"/>
    <w:rsid w:val="00AC7376"/>
    <w:rsid w:val="00AF140B"/>
    <w:rsid w:val="00B00901"/>
    <w:rsid w:val="00B05480"/>
    <w:rsid w:val="00B111CB"/>
    <w:rsid w:val="00B43744"/>
    <w:rsid w:val="00B452B4"/>
    <w:rsid w:val="00B47742"/>
    <w:rsid w:val="00B50FA5"/>
    <w:rsid w:val="00B61003"/>
    <w:rsid w:val="00B61DEC"/>
    <w:rsid w:val="00B8168B"/>
    <w:rsid w:val="00B85157"/>
    <w:rsid w:val="00B9712B"/>
    <w:rsid w:val="00B97ED8"/>
    <w:rsid w:val="00BA2E97"/>
    <w:rsid w:val="00BA71D0"/>
    <w:rsid w:val="00BB1099"/>
    <w:rsid w:val="00BB47D4"/>
    <w:rsid w:val="00BB7C45"/>
    <w:rsid w:val="00BC0580"/>
    <w:rsid w:val="00BC6420"/>
    <w:rsid w:val="00BE2EFF"/>
    <w:rsid w:val="00BF7B4F"/>
    <w:rsid w:val="00BF7BA9"/>
    <w:rsid w:val="00C10F43"/>
    <w:rsid w:val="00C16E45"/>
    <w:rsid w:val="00C206FD"/>
    <w:rsid w:val="00C2365A"/>
    <w:rsid w:val="00C24051"/>
    <w:rsid w:val="00C4071A"/>
    <w:rsid w:val="00C41BF3"/>
    <w:rsid w:val="00C4577B"/>
    <w:rsid w:val="00C45E7F"/>
    <w:rsid w:val="00C56283"/>
    <w:rsid w:val="00C643E5"/>
    <w:rsid w:val="00C67119"/>
    <w:rsid w:val="00C74D27"/>
    <w:rsid w:val="00C75F16"/>
    <w:rsid w:val="00C82A12"/>
    <w:rsid w:val="00C92959"/>
    <w:rsid w:val="00C932C8"/>
    <w:rsid w:val="00CB18A0"/>
    <w:rsid w:val="00CC7CC1"/>
    <w:rsid w:val="00CF2671"/>
    <w:rsid w:val="00CF5D7E"/>
    <w:rsid w:val="00D00B57"/>
    <w:rsid w:val="00D020EB"/>
    <w:rsid w:val="00D040D6"/>
    <w:rsid w:val="00D25EF5"/>
    <w:rsid w:val="00D30AEF"/>
    <w:rsid w:val="00D3699B"/>
    <w:rsid w:val="00D50A42"/>
    <w:rsid w:val="00D56A21"/>
    <w:rsid w:val="00D609C3"/>
    <w:rsid w:val="00DB246D"/>
    <w:rsid w:val="00DB7D03"/>
    <w:rsid w:val="00DC69AE"/>
    <w:rsid w:val="00DD504E"/>
    <w:rsid w:val="00DE52B8"/>
    <w:rsid w:val="00DF123C"/>
    <w:rsid w:val="00E06DA4"/>
    <w:rsid w:val="00E1291A"/>
    <w:rsid w:val="00E12FA9"/>
    <w:rsid w:val="00E15D1D"/>
    <w:rsid w:val="00E23EF8"/>
    <w:rsid w:val="00E3301C"/>
    <w:rsid w:val="00E35C6D"/>
    <w:rsid w:val="00E560F1"/>
    <w:rsid w:val="00E634B4"/>
    <w:rsid w:val="00E7153F"/>
    <w:rsid w:val="00E924C8"/>
    <w:rsid w:val="00E93282"/>
    <w:rsid w:val="00E94BAB"/>
    <w:rsid w:val="00E969D1"/>
    <w:rsid w:val="00EB1DFE"/>
    <w:rsid w:val="00EB2B57"/>
    <w:rsid w:val="00EC1CA0"/>
    <w:rsid w:val="00EC6B42"/>
    <w:rsid w:val="00EE350F"/>
    <w:rsid w:val="00EE3831"/>
    <w:rsid w:val="00EE44B3"/>
    <w:rsid w:val="00EE6ACD"/>
    <w:rsid w:val="00EF4CF4"/>
    <w:rsid w:val="00F124D2"/>
    <w:rsid w:val="00F269DE"/>
    <w:rsid w:val="00F3426C"/>
    <w:rsid w:val="00F60D76"/>
    <w:rsid w:val="00F63862"/>
    <w:rsid w:val="00F64634"/>
    <w:rsid w:val="00F724F3"/>
    <w:rsid w:val="00F91F1A"/>
    <w:rsid w:val="00F94CEE"/>
    <w:rsid w:val="00FA53E4"/>
    <w:rsid w:val="00FB09D1"/>
    <w:rsid w:val="00FC78E0"/>
    <w:rsid w:val="00FD0C95"/>
    <w:rsid w:val="00FD1388"/>
    <w:rsid w:val="00FE3ACA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8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CA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988"/>
    <w:pPr>
      <w:numPr>
        <w:ilvl w:val="1"/>
        <w:numId w:val="2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988"/>
    <w:rPr>
      <w:rFonts w:ascii="Arial" w:eastAsia="Arial" w:hAnsi="Arial" w:cs="Arial"/>
      <w:b/>
      <w:bCs/>
      <w:color w:val="000000"/>
      <w:sz w:val="28"/>
      <w:szCs w:val="28"/>
      <w:lang w:eastAsia="hi-IN" w:bidi="hi-IN"/>
    </w:rPr>
  </w:style>
  <w:style w:type="paragraph" w:styleId="Header">
    <w:name w:val="header"/>
    <w:basedOn w:val="Normal"/>
    <w:link w:val="HeaderChar"/>
    <w:unhideWhenUsed/>
    <w:rsid w:val="00B9712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rsid w:val="00B971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B9712B"/>
    <w:pPr>
      <w:spacing w:line="360" w:lineRule="auto"/>
      <w:ind w:firstLine="720"/>
      <w:jc w:val="both"/>
    </w:pPr>
    <w:rPr>
      <w:rFonts w:eastAsia="Times New Roman" w:cs="Times New Roman"/>
      <w:color w:val="auto"/>
      <w:sz w:val="24"/>
      <w:szCs w:val="20"/>
      <w:lang w:val="en-US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9712B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169"/>
    <w:pPr>
      <w:spacing w:after="120"/>
    </w:pPr>
    <w:rPr>
      <w:rFonts w:cs="Mang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169"/>
    <w:rPr>
      <w:rFonts w:ascii="Arial" w:eastAsia="Arial" w:hAnsi="Arial" w:cs="Mangal"/>
      <w:color w:val="000000"/>
      <w:szCs w:val="20"/>
      <w:lang w:eastAsia="hi-IN" w:bidi="hi-IN"/>
    </w:rPr>
  </w:style>
  <w:style w:type="paragraph" w:styleId="BalloonText">
    <w:name w:val="Balloon Text"/>
    <w:basedOn w:val="Normal"/>
    <w:link w:val="BalloonTextChar"/>
    <w:semiHidden/>
    <w:unhideWhenUsed/>
    <w:rsid w:val="0075009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94"/>
    <w:rPr>
      <w:rFonts w:ascii="Tahoma" w:eastAsia="Arial" w:hAnsi="Tahoma" w:cs="Mangal"/>
      <w:color w:val="000000"/>
      <w:sz w:val="16"/>
      <w:szCs w:val="1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C1CA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numbering" w:customStyle="1" w:styleId="NoList1">
    <w:name w:val="No List1"/>
    <w:next w:val="NoList"/>
    <w:uiPriority w:val="99"/>
    <w:semiHidden/>
    <w:unhideWhenUsed/>
    <w:rsid w:val="00A83FFA"/>
  </w:style>
  <w:style w:type="table" w:styleId="TableGrid">
    <w:name w:val="Table Grid"/>
    <w:basedOn w:val="TableNormal"/>
    <w:rsid w:val="0032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8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CA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988"/>
    <w:pPr>
      <w:numPr>
        <w:ilvl w:val="1"/>
        <w:numId w:val="2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988"/>
    <w:rPr>
      <w:rFonts w:ascii="Arial" w:eastAsia="Arial" w:hAnsi="Arial" w:cs="Arial"/>
      <w:b/>
      <w:bCs/>
      <w:color w:val="000000"/>
      <w:sz w:val="28"/>
      <w:szCs w:val="28"/>
      <w:lang w:eastAsia="hi-IN" w:bidi="hi-IN"/>
    </w:rPr>
  </w:style>
  <w:style w:type="paragraph" w:styleId="Header">
    <w:name w:val="header"/>
    <w:basedOn w:val="Normal"/>
    <w:link w:val="HeaderChar"/>
    <w:unhideWhenUsed/>
    <w:rsid w:val="00B9712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rsid w:val="00B971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B9712B"/>
    <w:pPr>
      <w:spacing w:line="360" w:lineRule="auto"/>
      <w:ind w:firstLine="720"/>
      <w:jc w:val="both"/>
    </w:pPr>
    <w:rPr>
      <w:rFonts w:eastAsia="Times New Roman" w:cs="Times New Roman"/>
      <w:color w:val="auto"/>
      <w:sz w:val="24"/>
      <w:szCs w:val="20"/>
      <w:lang w:val="en-US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9712B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169"/>
    <w:pPr>
      <w:spacing w:after="120"/>
    </w:pPr>
    <w:rPr>
      <w:rFonts w:cs="Mang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169"/>
    <w:rPr>
      <w:rFonts w:ascii="Arial" w:eastAsia="Arial" w:hAnsi="Arial" w:cs="Mangal"/>
      <w:color w:val="000000"/>
      <w:szCs w:val="20"/>
      <w:lang w:eastAsia="hi-IN" w:bidi="hi-IN"/>
    </w:rPr>
  </w:style>
  <w:style w:type="paragraph" w:styleId="BalloonText">
    <w:name w:val="Balloon Text"/>
    <w:basedOn w:val="Normal"/>
    <w:link w:val="BalloonTextChar"/>
    <w:semiHidden/>
    <w:unhideWhenUsed/>
    <w:rsid w:val="0075009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94"/>
    <w:rPr>
      <w:rFonts w:ascii="Tahoma" w:eastAsia="Arial" w:hAnsi="Tahoma" w:cs="Mangal"/>
      <w:color w:val="000000"/>
      <w:sz w:val="16"/>
      <w:szCs w:val="1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C1CA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numbering" w:customStyle="1" w:styleId="NoList1">
    <w:name w:val="No List1"/>
    <w:next w:val="NoList"/>
    <w:uiPriority w:val="99"/>
    <w:semiHidden/>
    <w:unhideWhenUsed/>
    <w:rsid w:val="00A83FFA"/>
  </w:style>
  <w:style w:type="table" w:styleId="TableGrid">
    <w:name w:val="Table Grid"/>
    <w:basedOn w:val="TableNormal"/>
    <w:rsid w:val="0032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9DBF-B814-48B0-9EF9-737971A8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107</Pages>
  <Words>18068</Words>
  <Characters>102993</Characters>
  <Application>Microsoft Office Word</Application>
  <DocSecurity>0</DocSecurity>
  <Lines>858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136</cp:revision>
  <cp:lastPrinted>2015-01-29T08:18:00Z</cp:lastPrinted>
  <dcterms:created xsi:type="dcterms:W3CDTF">2015-01-19T11:42:00Z</dcterms:created>
  <dcterms:modified xsi:type="dcterms:W3CDTF">2015-01-29T08:19:00Z</dcterms:modified>
</cp:coreProperties>
</file>