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8" w:rsidRPr="001551CF" w:rsidRDefault="00453988" w:rsidP="00453988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51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1551CF"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 1</w:t>
      </w:r>
    </w:p>
    <w:p w:rsidR="00453988" w:rsidRPr="001551CF" w:rsidRDefault="00453988" w:rsidP="00453988">
      <w:pPr>
        <w:spacing w:line="240" w:lineRule="auto"/>
        <w:ind w:left="-480"/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1551CF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(образец на оферта)</w:t>
      </w: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ar-SA" w:bidi="ar-SA"/>
        </w:rPr>
        <w:t>О Ф Е Р Т А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(образец)</w:t>
      </w:r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 УЧАСТИЕ В ПУБЛИЧНА ПОКАНА С ПРЕДМЕТ</w:t>
      </w:r>
      <w:bookmarkStart w:id="0" w:name="OLE_LINK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: “ ………………………………”</w:t>
      </w:r>
      <w:bookmarkEnd w:id="0"/>
    </w:p>
    <w:p w:rsidR="00453988" w:rsidRDefault="00453988" w:rsidP="00453988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708"/>
        <w:gridCol w:w="6320"/>
      </w:tblGrid>
      <w:tr w:rsidR="00453988" w:rsidTr="00453988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ОФЕРТАТА Е ПОДАДЕНА ОТ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Наименование на фирмата: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Офертата е подписана от: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Трите имена 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  <w:p w:rsidR="00453988" w:rsidRDefault="00453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100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 w:bidi="ar-SA"/>
              </w:rPr>
              <w:t>АДМИНИСТРАТИВНИ СВЕДЕНИЯ:</w:t>
            </w: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Адрес: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Страна, код, град, община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Квартал, ул., №, </w:t>
            </w:r>
          </w:p>
          <w:p w:rsidR="00453988" w:rsidRDefault="00453988" w:rsidP="00453988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Телефон, факс,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 xml:space="preserve"> E-mail: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Лице за контакти: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Трите имена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Л.к. №, дата, издадена от, ЕГН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Длъжност</w:t>
            </w:r>
          </w:p>
          <w:p w:rsidR="00453988" w:rsidRDefault="00453988" w:rsidP="00453988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 xml:space="preserve">Телефон / факс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ИН  по ДДС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ЕИК /код по БУЛСТАТ/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  <w:tr w:rsidR="00453988" w:rsidTr="00453988"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Обслужваща банка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  <w:t>Титуляр на сметката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IBAN</w:t>
            </w:r>
          </w:p>
          <w:p w:rsidR="00453988" w:rsidRDefault="00453988" w:rsidP="00453988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 w:bidi="ar-SA"/>
              </w:rPr>
              <w:t>BIC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88" w:rsidRDefault="0045398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</w:p>
        </w:tc>
      </w:tr>
    </w:tbl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</w:pPr>
    </w:p>
    <w:p w:rsidR="00453988" w:rsidRDefault="00453988" w:rsidP="00453988">
      <w:pPr>
        <w:spacing w:line="240" w:lineRule="auto"/>
        <w:ind w:firstLine="852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  <w:t>УВАЖАЕМИ ДАМИ И ГОСПОДА,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Заявяваме, че желаем да участваме в публична покана за възлагане на обществена поръчка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с предмет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  <w:r w:rsidR="00E9328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„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………………………………… ” , при условията обявени в поканата  и приети от нас. 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lastRenderedPageBreak/>
        <w:t>Ще се считаме обвързани от задълженията и условията, поети с офертата до изтичане на ……………. дни от датата, определена за краен срок за получаване на офертите от Възложителя.</w:t>
      </w:r>
    </w:p>
    <w:p w:rsidR="00E93282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Приемаме и сме в състояние да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>сключим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ar-SA" w:bidi="ar-SA"/>
        </w:rPr>
        <w:t xml:space="preserve"> договор с предмет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: </w:t>
      </w:r>
    </w:p>
    <w:p w:rsidR="00453988" w:rsidRDefault="00453988" w:rsidP="0045398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…………………………………………………..”</w:t>
      </w:r>
      <w:r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условията обявени в поканата и приети от нас.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 изпълнение на поръчката .............................................. подизпълнители:*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  <w:t xml:space="preserve"> (ще ползваме/няма да ползваме)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Подизпълнител:</w:t>
      </w:r>
    </w:p>
    <w:p w:rsidR="00453988" w:rsidRDefault="00453988" w:rsidP="00453988">
      <w:pPr>
        <w:spacing w:line="240" w:lineRule="auto"/>
        <w:ind w:left="71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% от общата стойност: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конкретна част от предмета на обществената поръчка, който ще изпълни подизпълнителя:</w:t>
      </w:r>
    </w:p>
    <w:p w:rsidR="00453988" w:rsidRDefault="00453988" w:rsidP="00453988">
      <w:pPr>
        <w:spacing w:line="240" w:lineRule="auto"/>
        <w:ind w:left="781" w:firstLine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Заявяваме, че ако бъдем избрани за изпълнители на обществената поръчка, до подписване на договора, настоящото заявление ще представлява споразумение между нас и възложителя.</w:t>
      </w:r>
    </w:p>
    <w:p w:rsidR="00453988" w:rsidRDefault="00453988" w:rsidP="0045398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Прилагаме подписан списък на документите, съдържащи се в офертата.</w:t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ab/>
      </w: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</w:p>
    <w:p w:rsidR="00453988" w:rsidRDefault="00453988" w:rsidP="00453988">
      <w:pPr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в случай, че кандидатът предвижда участие на подизпълнители. </w:t>
      </w:r>
    </w:p>
    <w:p w:rsidR="00453988" w:rsidRDefault="00453988" w:rsidP="00453988">
      <w:pPr>
        <w:spacing w:line="240" w:lineRule="auto"/>
        <w:ind w:left="72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ind w:left="-20" w:firstLine="640"/>
        <w:jc w:val="both"/>
        <w:rPr>
          <w:sz w:val="24"/>
          <w:szCs w:val="24"/>
        </w:rPr>
      </w:pP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DE52B8" w:rsidRDefault="00520D1C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DE52B8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DE52B8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DE52B8">
        <w:rPr>
          <w:rFonts w:ascii="Times New Roman" w:hAnsi="Times New Roman" w:cs="Times New Roman"/>
          <w:sz w:val="24"/>
          <w:szCs w:val="24"/>
        </w:rPr>
        <w:t>: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DE52B8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DE52B8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2B8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453988" w:rsidRPr="00DE52B8" w:rsidRDefault="00453988" w:rsidP="00453988">
      <w:pPr>
        <w:spacing w:line="240" w:lineRule="auto"/>
        <w:ind w:left="6380" w:firstLine="700"/>
        <w:rPr>
          <w:rFonts w:ascii="Times New Roman" w:hAnsi="Times New Roman" w:cs="Times New Roman"/>
          <w:sz w:val="24"/>
          <w:szCs w:val="24"/>
        </w:rPr>
      </w:pPr>
      <w:r w:rsidRPr="00DE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453988">
      <w:pPr>
        <w:spacing w:line="240" w:lineRule="auto"/>
        <w:ind w:left="6380" w:firstLine="700"/>
        <w:jc w:val="right"/>
        <w:rPr>
          <w:b/>
          <w:bCs/>
          <w:sz w:val="24"/>
          <w:szCs w:val="24"/>
        </w:rPr>
      </w:pPr>
    </w:p>
    <w:p w:rsidR="00453988" w:rsidRDefault="00453988" w:rsidP="00F91F1A">
      <w:pPr>
        <w:spacing w:line="240" w:lineRule="auto"/>
        <w:rPr>
          <w:b/>
          <w:bCs/>
          <w:sz w:val="24"/>
          <w:szCs w:val="24"/>
          <w:lang w:val="en-US"/>
        </w:rPr>
      </w:pPr>
    </w:p>
    <w:p w:rsidR="00453988" w:rsidRPr="00222B8F" w:rsidRDefault="00453988" w:rsidP="00222B8F">
      <w:pPr>
        <w:spacing w:line="240" w:lineRule="auto"/>
        <w:rPr>
          <w:b/>
          <w:bCs/>
          <w:sz w:val="24"/>
          <w:szCs w:val="24"/>
          <w:lang w:val="en-US"/>
        </w:rPr>
      </w:pPr>
    </w:p>
    <w:p w:rsidR="00453988" w:rsidRPr="001A1326" w:rsidRDefault="00453988" w:rsidP="00453988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  <w:r w:rsidR="001A132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453988" w:rsidRPr="00F91F1A" w:rsidRDefault="00453988" w:rsidP="00F91F1A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BF7BA9" w:rsidRDefault="00453988" w:rsidP="00BF7BA9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8A74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5F6549" w:rsidRDefault="005F6549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1A1326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326" w:rsidRPr="00E3301C" w:rsidRDefault="001A132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</w:t>
      </w:r>
      <w:r w:rsidR="00EB1DFE">
        <w:rPr>
          <w:rFonts w:ascii="Times New Roman" w:hAnsi="Times New Roman" w:cs="Times New Roman"/>
          <w:b/>
          <w:bCs/>
          <w:sz w:val="24"/>
          <w:szCs w:val="24"/>
        </w:rPr>
        <w:t>на позиция 1 „…………………………………………..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53988" w:rsidRPr="00E3301C" w:rsidRDefault="00453988" w:rsidP="002374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BF7BA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BF7BA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132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E3301C" w:rsidRDefault="00453988" w:rsidP="00BF7BA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01C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E3301C" w:rsidRDefault="00453988" w:rsidP="00BF7BA9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E330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301C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E3301C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3301C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E3301C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D56A21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1C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  <w:r w:rsidRPr="00E3301C">
        <w:rPr>
          <w:rFonts w:ascii="Times New Roman" w:hAnsi="Times New Roman" w:cs="Times New Roman"/>
          <w:sz w:val="24"/>
          <w:szCs w:val="24"/>
        </w:rPr>
        <w:t>…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D56A21">
        <w:rPr>
          <w:rFonts w:ascii="Times New Roman" w:hAnsi="Times New Roman" w:cs="Times New Roman"/>
          <w:sz w:val="24"/>
          <w:szCs w:val="24"/>
        </w:rPr>
        <w:t>“ за обособена позиция 1 „</w:t>
      </w:r>
      <w:r w:rsidRPr="00E3301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56A2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D56A21">
        <w:rPr>
          <w:rFonts w:ascii="Times New Roman" w:hAnsi="Times New Roman" w:cs="Times New Roman"/>
          <w:sz w:val="24"/>
          <w:szCs w:val="24"/>
        </w:rPr>
        <w:t>“</w:t>
      </w:r>
    </w:p>
    <w:p w:rsidR="00453988" w:rsidRPr="00E3301C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01C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3E33C7" w:rsidRPr="00E3301C">
        <w:rPr>
          <w:rFonts w:ascii="Times New Roman" w:hAnsi="Times New Roman" w:cs="Times New Roman"/>
          <w:color w:val="auto"/>
          <w:sz w:val="24"/>
          <w:szCs w:val="24"/>
        </w:rPr>
        <w:t>услугата</w:t>
      </w:r>
      <w:r w:rsidRPr="00E3301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3301C">
        <w:rPr>
          <w:rFonts w:ascii="Times New Roman" w:hAnsi="Times New Roman" w:cs="Times New Roman"/>
          <w:sz w:val="24"/>
          <w:szCs w:val="24"/>
        </w:rPr>
        <w:t xml:space="preserve"> предмет на о</w:t>
      </w:r>
      <w:r w:rsidR="004F347B">
        <w:rPr>
          <w:rFonts w:ascii="Times New Roman" w:hAnsi="Times New Roman" w:cs="Times New Roman"/>
          <w:sz w:val="24"/>
          <w:szCs w:val="24"/>
        </w:rPr>
        <w:t>бществената поръчка при следното ценово предложение</w:t>
      </w:r>
      <w:r w:rsidRPr="00E3301C">
        <w:rPr>
          <w:rFonts w:ascii="Times New Roman" w:hAnsi="Times New Roman" w:cs="Times New Roman"/>
          <w:sz w:val="24"/>
          <w:szCs w:val="24"/>
        </w:rPr>
        <w:t>:</w:t>
      </w:r>
    </w:p>
    <w:p w:rsidR="0065333A" w:rsidRDefault="0065333A" w:rsidP="0065333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3A" w:rsidRPr="0065333A" w:rsidRDefault="0065333A" w:rsidP="0065333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5333A">
        <w:rPr>
          <w:rFonts w:ascii="Times New Roman" w:hAnsi="Times New Roman" w:cs="Times New Roman"/>
          <w:b/>
          <w:sz w:val="24"/>
          <w:szCs w:val="24"/>
          <w:lang w:eastAsia="bg-BG"/>
        </w:rPr>
        <w:t>Цена за единично легло с р/</w:t>
      </w:r>
      <w:proofErr w:type="spellStart"/>
      <w:r w:rsidRPr="0065333A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proofErr w:type="spellEnd"/>
      <w:r w:rsidRPr="0065333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1920/830 мм., материал-ПДЧ, </w:t>
      </w:r>
    </w:p>
    <w:p w:rsidR="001C3C9A" w:rsidRPr="0065333A" w:rsidRDefault="0065333A" w:rsidP="0065333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5333A">
        <w:rPr>
          <w:rFonts w:ascii="Times New Roman" w:hAnsi="Times New Roman" w:cs="Times New Roman"/>
          <w:b/>
          <w:sz w:val="24"/>
          <w:szCs w:val="24"/>
          <w:lang w:eastAsia="bg-BG"/>
        </w:rPr>
        <w:t>дебелина 1,8см., цвят-бук</w:t>
      </w:r>
      <w:r w:rsidR="001C3C9A" w:rsidRPr="0065333A">
        <w:rPr>
          <w:rFonts w:ascii="Times New Roman" w:hAnsi="Times New Roman" w:cs="Times New Roman"/>
          <w:b/>
          <w:sz w:val="24"/>
          <w:szCs w:val="24"/>
        </w:rPr>
        <w:t>:…………………………………….........................</w:t>
      </w:r>
      <w:r w:rsidRPr="0065333A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...............</w:t>
      </w:r>
    </w:p>
    <w:p w:rsidR="001C3C9A" w:rsidRPr="0065333A" w:rsidRDefault="001C3C9A" w:rsidP="001C3C9A">
      <w:pPr>
        <w:spacing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3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</w:t>
      </w:r>
      <w:r w:rsidRPr="006533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533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5333A">
        <w:rPr>
          <w:rFonts w:ascii="Times New Roman" w:hAnsi="Times New Roman" w:cs="Times New Roman"/>
          <w:b/>
          <w:sz w:val="24"/>
          <w:szCs w:val="24"/>
        </w:rPr>
        <w:t>/словом/</w:t>
      </w:r>
    </w:p>
    <w:p w:rsidR="00B50FA5" w:rsidRPr="004F347B" w:rsidRDefault="00B50FA5" w:rsidP="00453988">
      <w:pPr>
        <w:spacing w:line="240" w:lineRule="auto"/>
        <w:jc w:val="both"/>
        <w:rPr>
          <w:sz w:val="24"/>
          <w:szCs w:val="24"/>
          <w:lang w:val="en-US"/>
        </w:rPr>
      </w:pPr>
    </w:p>
    <w:p w:rsidR="00B47742" w:rsidRPr="00BF7BA9" w:rsidRDefault="00B47742" w:rsidP="00BF7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Pr="006F556E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F556E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742" w:rsidRPr="00BC0580" w:rsidRDefault="00453988" w:rsidP="004539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3988" w:rsidRPr="0023740C" w:rsidRDefault="00520D1C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23740C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23740C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23740C">
        <w:rPr>
          <w:rFonts w:ascii="Times New Roman" w:hAnsi="Times New Roman" w:cs="Times New Roman"/>
          <w:sz w:val="24"/>
          <w:szCs w:val="24"/>
        </w:rPr>
        <w:t>: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23740C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23740C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740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8E2202" w:rsidRPr="00F91F1A" w:rsidRDefault="00453988" w:rsidP="00F91F1A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3740C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8E2202" w:rsidRPr="00222B8F" w:rsidRDefault="008E2202" w:rsidP="008E2202">
      <w:pPr>
        <w:spacing w:line="240" w:lineRule="auto"/>
        <w:rPr>
          <w:b/>
          <w:bCs/>
          <w:sz w:val="24"/>
          <w:szCs w:val="24"/>
          <w:lang w:val="en-US"/>
        </w:rPr>
      </w:pPr>
    </w:p>
    <w:p w:rsidR="006A2C0E" w:rsidRDefault="006A2C0E" w:rsidP="008E2202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2C0E" w:rsidRPr="00941779" w:rsidRDefault="006A2C0E" w:rsidP="00D040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376" w:rsidRDefault="00AC7376" w:rsidP="00AC7376">
      <w:pPr>
        <w:spacing w:line="240" w:lineRule="auto"/>
        <w:ind w:left="6380" w:firstLine="7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№2б</w:t>
      </w:r>
    </w:p>
    <w:p w:rsidR="00AC7376" w:rsidRDefault="00AC7376" w:rsidP="00AC7376">
      <w:pPr>
        <w:spacing w:line="240" w:lineRule="auto"/>
        <w:ind w:left="4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..................................................</w:t>
      </w:r>
    </w:p>
    <w:p w:rsidR="00AC7376" w:rsidRPr="00C82A12" w:rsidRDefault="00AC7376" w:rsidP="00C82A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2 „…………………………………………..“</w:t>
      </w:r>
    </w:p>
    <w:p w:rsidR="00AC7376" w:rsidRDefault="00AC7376" w:rsidP="00AC73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AC7376" w:rsidRDefault="00AC7376" w:rsidP="00AC7376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AC7376" w:rsidRP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376" w:rsidRDefault="00AC7376" w:rsidP="00C82A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AC7376" w:rsidRDefault="00AC7376" w:rsidP="00AC7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предмет:“…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2 „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>
        <w:rPr>
          <w:rFonts w:ascii="Times New Roman" w:hAnsi="Times New Roman" w:cs="Times New Roman"/>
          <w:sz w:val="24"/>
          <w:szCs w:val="24"/>
        </w:rPr>
        <w:t xml:space="preserve"> предмет на о</w:t>
      </w:r>
      <w:r w:rsidR="007D7B83">
        <w:rPr>
          <w:rFonts w:ascii="Times New Roman" w:hAnsi="Times New Roman" w:cs="Times New Roman"/>
          <w:sz w:val="24"/>
          <w:szCs w:val="24"/>
        </w:rPr>
        <w:t>бществената поръчка при следното ценово предложение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43E5" w:rsidRPr="001169A9" w:rsidRDefault="00C643E5" w:rsidP="00B111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424F" w:rsidRDefault="0064424F" w:rsidP="00B111C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23E7" w:rsidRPr="005223E7" w:rsidRDefault="005223E7" w:rsidP="005223E7">
      <w:pPr>
        <w:widowControl w:val="0"/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Цена за единичен </w:t>
      </w:r>
      <w:r w:rsidR="007D68E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>матрак с р/</w:t>
      </w:r>
      <w:proofErr w:type="spellStart"/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proofErr w:type="spellEnd"/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190/82</w:t>
      </w:r>
      <w:r w:rsidR="0083428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</w:t>
      </w:r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м., </w:t>
      </w:r>
      <w:proofErr w:type="spellStart"/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>подматрачна</w:t>
      </w:r>
      <w:proofErr w:type="spellEnd"/>
      <w:r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рамка </w:t>
      </w:r>
    </w:p>
    <w:p w:rsidR="00C643E5" w:rsidRPr="005223E7" w:rsidRDefault="00EA4FEB" w:rsidP="005223E7">
      <w:pPr>
        <w:widowControl w:val="0"/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bg-BG"/>
        </w:rPr>
        <w:t>л</w:t>
      </w:r>
      <w:r w:rsidR="005223E7"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>амел</w:t>
      </w:r>
      <w:proofErr w:type="spellEnd"/>
      <w:r w:rsidR="005223E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223E7" w:rsidRPr="005223E7">
        <w:rPr>
          <w:rFonts w:ascii="Times New Roman" w:hAnsi="Times New Roman" w:cs="Times New Roman"/>
          <w:b/>
          <w:sz w:val="24"/>
          <w:szCs w:val="24"/>
          <w:lang w:eastAsia="bg-BG"/>
        </w:rPr>
        <w:t>10/4</w:t>
      </w:r>
      <w:r w:rsidR="0083428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см.</w:t>
      </w:r>
      <w:r w:rsidR="00C643E5" w:rsidRPr="005223E7"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  <w:r w:rsidR="005223E7" w:rsidRPr="005223E7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9B1F0D" w:rsidRPr="005223E7" w:rsidRDefault="00417013" w:rsidP="00AC7376">
      <w:pPr>
        <w:spacing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3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</w:t>
      </w:r>
      <w:r w:rsidRPr="005223E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23E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223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23E7">
        <w:rPr>
          <w:rFonts w:ascii="Times New Roman" w:hAnsi="Times New Roman" w:cs="Times New Roman"/>
          <w:b/>
          <w:sz w:val="24"/>
          <w:szCs w:val="24"/>
        </w:rPr>
        <w:t>/словом/</w:t>
      </w:r>
    </w:p>
    <w:p w:rsidR="0064424F" w:rsidRPr="0064424F" w:rsidRDefault="0064424F" w:rsidP="00AC737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376" w:rsidRDefault="00AC7376" w:rsidP="00AC7376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AC7376" w:rsidRDefault="00AC7376" w:rsidP="00AC73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7376" w:rsidRDefault="00AC7376" w:rsidP="00AC7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</w:t>
      </w:r>
      <w:r w:rsidR="00520D1C">
        <w:rPr>
          <w:rFonts w:ascii="Times New Roman" w:hAnsi="Times New Roman" w:cs="Times New Roman"/>
          <w:sz w:val="24"/>
          <w:szCs w:val="24"/>
        </w:rPr>
        <w:t>01</w:t>
      </w:r>
      <w:r w:rsidR="00520D1C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376" w:rsidRDefault="00AC7376" w:rsidP="00AC737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AC7376" w:rsidRDefault="00AC7376" w:rsidP="00AC7376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AC7376" w:rsidRDefault="00AC7376" w:rsidP="00AC7376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AC7376" w:rsidRDefault="00AC7376" w:rsidP="00AC7376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AC7376" w:rsidRDefault="00AC7376" w:rsidP="00AC7376"/>
    <w:p w:rsidR="009D761D" w:rsidRDefault="009D761D" w:rsidP="004F33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3437F4" w:rsidRDefault="00453988" w:rsidP="004539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  <w:r w:rsidR="00225FB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453988" w:rsidRPr="00B452B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Default="002C655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225FB6" w:rsidRPr="002C6558" w:rsidRDefault="00225FB6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1 „……………………………………….“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453988" w:rsidRPr="003437F4" w:rsidRDefault="00453988" w:rsidP="00453988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3437F4" w:rsidRDefault="00453988" w:rsidP="004539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>УВАЖАЕМИ ДАМИ И ГОСПОДА,</w:t>
      </w:r>
    </w:p>
    <w:p w:rsidR="00453988" w:rsidRPr="003437F4" w:rsidRDefault="00453988" w:rsidP="004539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988" w:rsidRPr="00225FB6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 w:rsidR="00225FB6"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225FB6">
        <w:rPr>
          <w:rFonts w:ascii="Times New Roman" w:hAnsi="Times New Roman" w:cs="Times New Roman"/>
          <w:sz w:val="24"/>
          <w:szCs w:val="24"/>
        </w:rPr>
        <w:t>“ за обособена позиция 1 „</w:t>
      </w:r>
      <w:r w:rsidR="00225FB6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225FB6">
        <w:rPr>
          <w:rFonts w:ascii="Times New Roman" w:hAnsi="Times New Roman" w:cs="Times New Roman"/>
          <w:sz w:val="24"/>
          <w:szCs w:val="24"/>
        </w:rPr>
        <w:t>………………………………….“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="00FC78E0" w:rsidRPr="003437F4">
        <w:rPr>
          <w:rFonts w:ascii="Times New Roman" w:hAnsi="Times New Roman" w:cs="Times New Roman"/>
          <w:color w:val="auto"/>
          <w:sz w:val="24"/>
          <w:szCs w:val="24"/>
        </w:rPr>
        <w:t>услугата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53988" w:rsidRPr="003437F4" w:rsidRDefault="00453988" w:rsidP="0045398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7F4">
        <w:rPr>
          <w:rFonts w:ascii="Times New Roman" w:hAnsi="Times New Roman" w:cs="Times New Roman"/>
          <w:b/>
          <w:i/>
          <w:sz w:val="24"/>
          <w:szCs w:val="24"/>
        </w:rPr>
        <w:t>Забележка: Участникът във своето предложение е длъжен да опише</w:t>
      </w:r>
      <w:r w:rsidR="006119EE"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 дейности предмет на услугата </w:t>
      </w: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необходими за изпълнение на всички изисквания и срокове посочени в техническото задание на възложителя.  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437F4" w:rsidRDefault="00453988" w:rsidP="00453988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453988" w:rsidRPr="00B452B4" w:rsidRDefault="00453988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3437F4" w:rsidRDefault="00520D1C" w:rsidP="00453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453988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453988" w:rsidRPr="003437F4">
        <w:rPr>
          <w:rFonts w:ascii="Times New Roman" w:hAnsi="Times New Roman" w:cs="Times New Roman"/>
          <w:sz w:val="24"/>
          <w:szCs w:val="24"/>
        </w:rPr>
        <w:t>: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453988" w:rsidRPr="003437F4" w:rsidRDefault="00453988" w:rsidP="00453988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453988" w:rsidRPr="003437F4" w:rsidRDefault="00453988" w:rsidP="00453988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FA53E4" w:rsidRPr="00B452B4" w:rsidRDefault="00453988" w:rsidP="00B452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A53E4" w:rsidRDefault="00FA53E4" w:rsidP="00453988">
      <w:pPr>
        <w:spacing w:line="240" w:lineRule="auto"/>
        <w:ind w:left="6372"/>
        <w:jc w:val="both"/>
        <w:rPr>
          <w:sz w:val="24"/>
          <w:szCs w:val="24"/>
        </w:rPr>
      </w:pPr>
    </w:p>
    <w:p w:rsidR="00FA53E4" w:rsidRPr="003437F4" w:rsidRDefault="00FA53E4" w:rsidP="00FA53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FA53E4" w:rsidRPr="00B452B4" w:rsidRDefault="00FA53E4" w:rsidP="00FA53E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53E4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  ПРЕДЛОЖЕНИЕ</w:t>
      </w:r>
    </w:p>
    <w:p w:rsidR="00FA53E4" w:rsidRPr="002C6558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обособена позиция 2 „……………………………………….“</w:t>
      </w:r>
    </w:p>
    <w:p w:rsidR="00FA53E4" w:rsidRPr="00B452B4" w:rsidRDefault="00FA53E4" w:rsidP="00FA53E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Настоящото предложение е подадено от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/наименование на участника /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и подписано от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/трите имена и ЕГН/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 качеството му на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………………………………………...............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>/длъжност/</w:t>
      </w:r>
    </w:p>
    <w:p w:rsidR="00FA53E4" w:rsidRPr="003437F4" w:rsidRDefault="00FA53E4" w:rsidP="00FA53E4">
      <w:pPr>
        <w:spacing w:line="240" w:lineRule="auto"/>
        <w:ind w:firstLine="8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с адрес: гр. ...................... ул..................................,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 xml:space="preserve"> ........., тел.: ..............................,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факс: ..........................., </w:t>
      </w:r>
      <w:proofErr w:type="spellStart"/>
      <w:r w:rsidRPr="003437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437F4">
        <w:rPr>
          <w:rFonts w:ascii="Times New Roman" w:hAnsi="Times New Roman" w:cs="Times New Roman"/>
          <w:sz w:val="24"/>
          <w:szCs w:val="24"/>
        </w:rPr>
        <w:t>: ........................., ЕИК /Булстат/ :....................................</w:t>
      </w:r>
    </w:p>
    <w:p w:rsidR="00FA53E4" w:rsidRPr="00B452B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Банкови реквизити...........................................................................................................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УВАЖАЕМИ </w:t>
      </w:r>
      <w:r w:rsidR="009E03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ДАМИ </w:t>
      </w:r>
      <w:r w:rsidR="009E03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9E03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437F4">
        <w:rPr>
          <w:rFonts w:ascii="Times New Roman" w:hAnsi="Times New Roman" w:cs="Times New Roman"/>
          <w:b/>
          <w:bCs/>
          <w:sz w:val="24"/>
          <w:szCs w:val="24"/>
        </w:rPr>
        <w:t>ГОСПОДА,</w:t>
      </w:r>
    </w:p>
    <w:p w:rsidR="00FA53E4" w:rsidRPr="003437F4" w:rsidRDefault="00FA53E4" w:rsidP="00FA5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53E4" w:rsidRPr="00225FB6" w:rsidRDefault="00FA53E4" w:rsidP="00B0548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Във връзка с публикувана публична покана за представяне на оферта за избор на изпълнител на обществена поръчка с предмет: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437F4">
        <w:rPr>
          <w:rFonts w:ascii="Times New Roman" w:hAnsi="Times New Roman" w:cs="Times New Roman"/>
          <w:sz w:val="24"/>
          <w:szCs w:val="24"/>
        </w:rPr>
        <w:t>…</w:t>
      </w:r>
      <w:r w:rsidRPr="003437F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“ за обособена позиция 2 „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………………………………….“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и след като се запознахме с изискванията за участие, сме съгласни да изпълним </w:t>
      </w:r>
      <w:r w:rsidRPr="003437F4">
        <w:rPr>
          <w:rFonts w:ascii="Times New Roman" w:hAnsi="Times New Roman" w:cs="Times New Roman"/>
          <w:color w:val="auto"/>
          <w:sz w:val="24"/>
          <w:szCs w:val="24"/>
        </w:rPr>
        <w:t>услугата,</w:t>
      </w:r>
      <w:r w:rsidRPr="003437F4">
        <w:rPr>
          <w:rFonts w:ascii="Times New Roman" w:hAnsi="Times New Roman" w:cs="Times New Roman"/>
          <w:sz w:val="24"/>
          <w:szCs w:val="24"/>
        </w:rPr>
        <w:t xml:space="preserve"> предмет на обществената поръчка при следните параметри: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1.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2.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3.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7F4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Участникът във своето предложение е длъжен да опише дейности предмет на услугата необходими за изпълнение на всички изисквания и срокове посочени в техническото задание на възложителя. 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3E4" w:rsidRPr="003437F4" w:rsidRDefault="00FA53E4" w:rsidP="00FA53E4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>Нашата оферта е валидна ......... календарни дни, считано от датата на подаване на офертата.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FA53E4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E4" w:rsidRPr="003437F4" w:rsidRDefault="00520D1C" w:rsidP="00FA5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A53E4" w:rsidRPr="003437F4">
        <w:rPr>
          <w:rFonts w:ascii="Times New Roman" w:hAnsi="Times New Roman" w:cs="Times New Roman"/>
          <w:sz w:val="24"/>
          <w:szCs w:val="24"/>
        </w:rPr>
        <w:t xml:space="preserve"> год</w:t>
      </w:r>
      <w:r w:rsidR="00FA53E4" w:rsidRPr="003437F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</w:t>
      </w:r>
      <w:r w:rsidR="00FA53E4" w:rsidRPr="003437F4">
        <w:rPr>
          <w:rFonts w:ascii="Times New Roman" w:hAnsi="Times New Roman" w:cs="Times New Roman"/>
          <w:b/>
          <w:bCs/>
          <w:sz w:val="24"/>
          <w:szCs w:val="24"/>
        </w:rPr>
        <w:tab/>
        <w:t>ПОДПИС и ПЕЧАТ</w:t>
      </w:r>
      <w:r w:rsidR="00FA53E4" w:rsidRPr="003437F4">
        <w:rPr>
          <w:rFonts w:ascii="Times New Roman" w:hAnsi="Times New Roman" w:cs="Times New Roman"/>
          <w:sz w:val="24"/>
          <w:szCs w:val="24"/>
        </w:rPr>
        <w:t>:</w:t>
      </w:r>
    </w:p>
    <w:p w:rsidR="00FA53E4" w:rsidRPr="003437F4" w:rsidRDefault="00FA53E4" w:rsidP="00FA53E4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FA53E4" w:rsidRPr="003437F4" w:rsidRDefault="00FA53E4" w:rsidP="00FA53E4">
      <w:pPr>
        <w:spacing w:line="240" w:lineRule="auto"/>
        <w:ind w:left="3540" w:firstLine="700"/>
        <w:rPr>
          <w:rFonts w:ascii="Times New Roman" w:hAnsi="Times New Roman" w:cs="Times New Roman"/>
          <w:i/>
          <w:iCs/>
          <w:sz w:val="24"/>
          <w:szCs w:val="24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 (име и фамилия)</w:t>
      </w:r>
    </w:p>
    <w:p w:rsidR="00FA53E4" w:rsidRPr="003437F4" w:rsidRDefault="00FA53E4" w:rsidP="00FA53E4">
      <w:pPr>
        <w:spacing w:line="240" w:lineRule="auto"/>
        <w:ind w:left="21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37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</w:t>
      </w:r>
    </w:p>
    <w:p w:rsidR="006D5E66" w:rsidRPr="00520D1C" w:rsidRDefault="00FA53E4" w:rsidP="00520D1C">
      <w:pPr>
        <w:spacing w:line="240" w:lineRule="auto"/>
        <w:ind w:left="3540" w:firstLine="70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i/>
          <w:iCs/>
          <w:sz w:val="24"/>
          <w:szCs w:val="24"/>
        </w:rPr>
        <w:t xml:space="preserve">  (длъжност на представляващия участника)</w:t>
      </w:r>
    </w:p>
    <w:p w:rsidR="006D5E66" w:rsidRPr="0004243B" w:rsidRDefault="006D5E66" w:rsidP="0004243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37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344FA" w:rsidRPr="00476420" w:rsidRDefault="007344FA" w:rsidP="004764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5F7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355F91" w:rsidRDefault="00355F91" w:rsidP="00453988">
      <w:pPr>
        <w:pStyle w:val="Heading2"/>
        <w:numPr>
          <w:ilvl w:val="0"/>
          <w:numId w:val="0"/>
        </w:numPr>
        <w:tabs>
          <w:tab w:val="left" w:pos="70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АДМИНИСТРАТИВНИ ДАННИ</w:t>
      </w: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</w:rPr>
      </w:pPr>
    </w:p>
    <w:p w:rsidR="00453988" w:rsidRPr="006E25F7" w:rsidRDefault="00453988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Наименование на участника ………………………………………….......................</w:t>
      </w: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Координати:</w:t>
      </w:r>
    </w:p>
    <w:p w:rsidR="00453988" w:rsidRPr="006E25F7" w:rsidRDefault="00453988" w:rsidP="00A43997">
      <w:pPr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2.1.  Адрес:………………………………...................…............…………………............</w:t>
      </w:r>
    </w:p>
    <w:p w:rsidR="00453988" w:rsidRPr="006E25F7" w:rsidRDefault="00453988" w:rsidP="00A43997">
      <w:pPr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6E25F7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6E25F7">
        <w:rPr>
          <w:rFonts w:ascii="Times New Roman" w:hAnsi="Times New Roman" w:cs="Times New Roman"/>
          <w:sz w:val="24"/>
          <w:szCs w:val="24"/>
        </w:rPr>
        <w:t>.  Телефон ………………………….........................................................................</w:t>
      </w:r>
    </w:p>
    <w:p w:rsidR="00453988" w:rsidRPr="006E25F7" w:rsidRDefault="00453988" w:rsidP="00A43997">
      <w:pPr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2.3.  Факс: ………………………………........................................................................</w:t>
      </w:r>
    </w:p>
    <w:p w:rsidR="00453988" w:rsidRPr="006E25F7" w:rsidRDefault="00453988" w:rsidP="00A43997">
      <w:pPr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2.4.  </w:t>
      </w:r>
      <w:proofErr w:type="spellStart"/>
      <w:r w:rsidRPr="006E25F7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Pr="006E25F7">
        <w:rPr>
          <w:rFonts w:ascii="Times New Roman" w:hAnsi="Times New Roman" w:cs="Times New Roman"/>
          <w:sz w:val="24"/>
          <w:szCs w:val="24"/>
        </w:rPr>
        <w:t>: ……………………………….......................................................................</w:t>
      </w:r>
    </w:p>
    <w:p w:rsidR="00453988" w:rsidRPr="006E25F7" w:rsidRDefault="00453988" w:rsidP="00A43997">
      <w:pPr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2.5.  ЕИК ......................................................................................................................</w:t>
      </w: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Лице, официално представляващо участника в процедурата:</w:t>
      </w:r>
    </w:p>
    <w:p w:rsidR="00453988" w:rsidRPr="006E25F7" w:rsidRDefault="00453988" w:rsidP="00A439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..................................................................…………………………………………...........</w:t>
      </w:r>
    </w:p>
    <w:p w:rsidR="00453988" w:rsidRPr="006E25F7" w:rsidRDefault="00453988" w:rsidP="00A43997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25F7">
        <w:rPr>
          <w:rFonts w:ascii="Times New Roman" w:hAnsi="Times New Roman" w:cs="Times New Roman"/>
          <w:i/>
          <w:iCs/>
          <w:sz w:val="24"/>
          <w:szCs w:val="24"/>
        </w:rPr>
        <w:t>(трите имена и длъжност )</w:t>
      </w: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Лице за контакти.……….……………………………………………………...............</w:t>
      </w:r>
    </w:p>
    <w:p w:rsidR="00453988" w:rsidRPr="006E25F7" w:rsidRDefault="00453988" w:rsidP="00A4399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25F7">
        <w:rPr>
          <w:rFonts w:ascii="Times New Roman" w:hAnsi="Times New Roman" w:cs="Times New Roman"/>
          <w:i/>
          <w:iCs/>
          <w:sz w:val="24"/>
          <w:szCs w:val="24"/>
        </w:rPr>
        <w:t>(трите имена и длъжност )</w:t>
      </w:r>
    </w:p>
    <w:p w:rsidR="00453988" w:rsidRPr="006E25F7" w:rsidRDefault="00453988" w:rsidP="00A43997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Обслужваща банка…………………......................................................................</w:t>
      </w: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IBAN: ......................................................................................................................</w:t>
      </w:r>
    </w:p>
    <w:p w:rsidR="00453988" w:rsidRPr="006E25F7" w:rsidRDefault="00453988" w:rsidP="00A4399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>BIC код на банката: ..............................................................................................</w:t>
      </w:r>
    </w:p>
    <w:p w:rsidR="00453988" w:rsidRPr="006E25F7" w:rsidRDefault="00453988" w:rsidP="00A4399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453988" w:rsidRPr="006E25F7" w:rsidRDefault="00453988" w:rsidP="00A4399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88" w:rsidRPr="006E25F7" w:rsidRDefault="00520D1C" w:rsidP="00453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Дата:………………201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988" w:rsidRPr="006E25F7">
        <w:rPr>
          <w:rFonts w:ascii="Times New Roman" w:hAnsi="Times New Roman" w:cs="Times New Roman"/>
          <w:sz w:val="24"/>
          <w:szCs w:val="24"/>
        </w:rPr>
        <w:t xml:space="preserve"> год.                            </w:t>
      </w:r>
      <w:r w:rsidR="00453988" w:rsidRPr="006E25F7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</w:rPr>
      </w:pPr>
      <w:r w:rsidRPr="006E25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</w:rPr>
      </w:pPr>
    </w:p>
    <w:p w:rsidR="00453988" w:rsidRPr="006E25F7" w:rsidRDefault="00453988" w:rsidP="00453988">
      <w:pPr>
        <w:rPr>
          <w:rFonts w:ascii="Times New Roman" w:hAnsi="Times New Roman" w:cs="Times New Roman"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120" w:rsidRDefault="00064120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120" w:rsidRDefault="00064120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5F7" w:rsidRDefault="006E25F7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988" w:rsidRPr="006E25F7" w:rsidRDefault="00453988" w:rsidP="00453988">
      <w:pPr>
        <w:spacing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25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6E25F7">
        <w:rPr>
          <w:rFonts w:ascii="Times New Roman" w:hAnsi="Times New Roman" w:cs="Times New Roman"/>
          <w:b/>
          <w:bCs/>
          <w:sz w:val="24"/>
          <w:szCs w:val="24"/>
        </w:rPr>
        <w:t>Приложение № 5</w:t>
      </w:r>
    </w:p>
    <w:p w:rsidR="00453988" w:rsidRPr="006E25F7" w:rsidRDefault="00453988" w:rsidP="00453988">
      <w:pPr>
        <w:widowControl w:val="0"/>
        <w:spacing w:after="120"/>
        <w:rPr>
          <w:rFonts w:ascii="Times New Roman" w:eastAsia="Lucida Sans Unicode" w:hAnsi="Times New Roman" w:cs="Times New Roman"/>
          <w:b/>
          <w:bCs/>
          <w:sz w:val="24"/>
          <w:szCs w:val="24"/>
          <w:lang w:val="en-US" w:eastAsia="bg-BG" w:bidi="ar-SA"/>
        </w:rPr>
      </w:pPr>
    </w:p>
    <w:p w:rsidR="00453988" w:rsidRDefault="00453988" w:rsidP="00453988">
      <w:pPr>
        <w:widowControl w:val="0"/>
        <w:spacing w:after="120"/>
        <w:rPr>
          <w:rFonts w:ascii="Times New Roman" w:eastAsia="Lucida Sans Unicode" w:hAnsi="Times New Roman" w:cs="Times New Roman"/>
          <w:b/>
          <w:bCs/>
          <w:sz w:val="24"/>
          <w:szCs w:val="24"/>
          <w:lang w:val="en-US" w:eastAsia="bg-BG" w:bidi="ar-SA"/>
        </w:rPr>
      </w:pPr>
    </w:p>
    <w:p w:rsidR="00453988" w:rsidRDefault="00453988" w:rsidP="00453988">
      <w:pPr>
        <w:widowControl w:val="0"/>
        <w:spacing w:after="120"/>
        <w:rPr>
          <w:rFonts w:ascii="Times New Roman" w:eastAsia="Lucida Sans Unicode" w:hAnsi="Times New Roman" w:cs="Times New Roman"/>
          <w:b/>
          <w:bCs/>
          <w:sz w:val="24"/>
          <w:szCs w:val="24"/>
          <w:lang w:val="en-US" w:eastAsia="bg-BG" w:bidi="ar-SA"/>
        </w:rPr>
      </w:pPr>
    </w:p>
    <w:p w:rsidR="00453988" w:rsidRDefault="00453988" w:rsidP="00453988">
      <w:pPr>
        <w:widowControl w:val="0"/>
        <w:spacing w:after="120"/>
        <w:ind w:left="-48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  <w:t>Д Е К Л А Р А Ц И Я</w:t>
      </w:r>
    </w:p>
    <w:p w:rsidR="00453988" w:rsidRDefault="00453988" w:rsidP="00453988">
      <w:pPr>
        <w:widowControl w:val="0"/>
        <w:spacing w:after="120"/>
        <w:ind w:left="-48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  <w:t>ЗА СРОК НА ВАЛИДНОСТ</w:t>
      </w:r>
    </w:p>
    <w:p w:rsidR="00453988" w:rsidRDefault="00453988" w:rsidP="00453988">
      <w:pPr>
        <w:widowControl w:val="0"/>
        <w:ind w:left="-480"/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ind w:left="-48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  <w:t> </w:t>
      </w: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  <w:t xml:space="preserve">Подписаният/та,………………………………………………,живущ/а………………………………………………………………, притежаващ/а л. карта  № …………………, изд. на ………………………. от ……………………………….., ЕГН ………………………………., представител на …………………………………………, на ………………………. (изписва се точно  участника), с ЕИК  </w:t>
      </w:r>
      <w:r>
        <w:rPr>
          <w:rFonts w:ascii="Times New Roman" w:eastAsia="Lucida Sans Unicode" w:hAnsi="Times New Roman" w:cs="Times New Roman"/>
          <w:sz w:val="24"/>
          <w:szCs w:val="24"/>
          <w:lang w:val="en-US" w:eastAsia="bg-BG" w:bidi="ar-SA"/>
        </w:rPr>
        <w:t>……………..</w:t>
      </w:r>
      <w:r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  <w:t xml:space="preserve">, участник в процедура за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  <w:t>“..........................................................................”</w:t>
      </w:r>
      <w:r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bg-BG" w:bidi="ar-SA"/>
        </w:rPr>
        <w:t xml:space="preserve">, </w:t>
      </w:r>
      <w:r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  <w:t>с Възложител: ..........................................</w:t>
      </w: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bg-BG" w:bidi="ar-SA"/>
        </w:rPr>
        <w:t>ДЕКЛАРИРАМ, ЧЕ:</w:t>
      </w: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ind w:firstLine="708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  <w:t>Срокът за валидност на офертата е ………………….календарни дни, считано от крайния срок за подаване на оферти.</w:t>
      </w: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453988" w:rsidP="00453988">
      <w:pPr>
        <w:widowControl w:val="0"/>
        <w:rPr>
          <w:rFonts w:ascii="Times New Roman" w:eastAsia="Lucida Sans Unicode" w:hAnsi="Times New Roman" w:cs="Times New Roman"/>
          <w:sz w:val="24"/>
          <w:szCs w:val="24"/>
          <w:lang w:eastAsia="bg-BG" w:bidi="ar-SA"/>
        </w:rPr>
      </w:pPr>
    </w:p>
    <w:p w:rsidR="00453988" w:rsidRDefault="00520D1C" w:rsidP="00453988">
      <w:pPr>
        <w:widowControl w:val="0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>Дата………. 201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val="en-US" w:eastAsia="bg-BG" w:bidi="ar-SA"/>
        </w:rPr>
        <w:t>5</w:t>
      </w:r>
      <w:r w:rsidR="00453988"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 xml:space="preserve"> г.</w:t>
      </w:r>
      <w:r w:rsidR="00453988"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 w:rsidR="00453988"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 w:rsidR="00453988"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 w:rsidR="00453988"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 w:rsidR="00453988"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  <w:t>ДЕКЛАРАТОР:...................…………….</w:t>
      </w:r>
    </w:p>
    <w:p w:rsidR="00453988" w:rsidRDefault="00453988" w:rsidP="00453988">
      <w:pPr>
        <w:widowControl w:val="0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</w:r>
      <w:r>
        <w:rPr>
          <w:rFonts w:ascii="Times New Roman" w:eastAsia="Lucida Sans Unicode" w:hAnsi="Times New Roman" w:cs="Times New Roman"/>
          <w:color w:val="auto"/>
          <w:sz w:val="24"/>
          <w:szCs w:val="24"/>
          <w:lang w:eastAsia="bg-BG" w:bidi="ar-SA"/>
        </w:rPr>
        <w:tab/>
        <w:t>Подпис и печат</w:t>
      </w:r>
    </w:p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/>
    <w:p w:rsidR="00453988" w:rsidRDefault="00453988" w:rsidP="00453988">
      <w:pPr>
        <w:rPr>
          <w:lang w:val="en-US"/>
        </w:rPr>
      </w:pPr>
    </w:p>
    <w:p w:rsidR="000A698B" w:rsidRDefault="000A698B" w:rsidP="00453988">
      <w:pPr>
        <w:rPr>
          <w:lang w:val="en-US"/>
        </w:rPr>
      </w:pPr>
    </w:p>
    <w:p w:rsidR="000A698B" w:rsidRDefault="000A698B" w:rsidP="00453988">
      <w:pPr>
        <w:rPr>
          <w:lang w:val="en-US"/>
        </w:rPr>
      </w:pPr>
    </w:p>
    <w:p w:rsidR="00F446B8" w:rsidRDefault="00F446B8" w:rsidP="000A698B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446B8" w:rsidRDefault="00F446B8" w:rsidP="000A698B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70721C" w:rsidRDefault="000A698B" w:rsidP="000A698B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0721C" w:rsidRDefault="0070721C" w:rsidP="000A698B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70721C" w:rsidRDefault="0070721C" w:rsidP="000A698B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A698B" w:rsidRPr="00F446B8" w:rsidRDefault="000A698B" w:rsidP="000A698B">
      <w:pPr>
        <w:pStyle w:val="PlainText"/>
        <w:ind w:left="50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 w:rsidRPr="00F44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46B8">
        <w:rPr>
          <w:rFonts w:ascii="Times New Roman" w:hAnsi="Times New Roman" w:cs="Times New Roman"/>
          <w:i/>
          <w:iCs/>
          <w:sz w:val="24"/>
          <w:szCs w:val="24"/>
        </w:rPr>
        <w:t>Рег. № ................./20</w:t>
      </w:r>
      <w:r w:rsidRPr="00F446B8">
        <w:rPr>
          <w:rFonts w:ascii="Times New Roman" w:hAnsi="Times New Roman" w:cs="Times New Roman"/>
          <w:i/>
          <w:iCs/>
          <w:sz w:val="24"/>
          <w:szCs w:val="24"/>
          <w:lang w:val="en-US"/>
        </w:rPr>
        <w:t>…</w:t>
      </w:r>
      <w:r w:rsidRPr="00F446B8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:rsidR="000A698B" w:rsidRPr="00F446B8" w:rsidRDefault="000A698B" w:rsidP="000A698B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ВЪЗЛОЖИТЕЛ: Университет за национално и световно стопанство</w:t>
      </w:r>
    </w:p>
    <w:p w:rsidR="000A698B" w:rsidRPr="00F446B8" w:rsidRDefault="000A698B" w:rsidP="000A698B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ИЗПЪЛНИТЕЛ: “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……………………….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0A698B" w:rsidRPr="00F446B8" w:rsidRDefault="000A698B" w:rsidP="000A698B">
      <w:pPr>
        <w:rPr>
          <w:rFonts w:ascii="Times New Roman" w:hAnsi="Times New Roman" w:cs="Times New Roman"/>
          <w:sz w:val="24"/>
          <w:szCs w:val="24"/>
        </w:rPr>
      </w:pPr>
    </w:p>
    <w:p w:rsidR="000A698B" w:rsidRPr="00F446B8" w:rsidRDefault="000A698B" w:rsidP="000A698B">
      <w:pPr>
        <w:pStyle w:val="Title"/>
        <w:rPr>
          <w:b w:val="0"/>
          <w:bCs w:val="0"/>
          <w:sz w:val="24"/>
          <w:szCs w:val="24"/>
        </w:rPr>
      </w:pPr>
    </w:p>
    <w:p w:rsidR="000A698B" w:rsidRPr="00F446B8" w:rsidRDefault="000A698B" w:rsidP="000A698B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Д  О  Г  О  В  О  Р</w:t>
      </w:r>
    </w:p>
    <w:p w:rsidR="000A698B" w:rsidRPr="00F446B8" w:rsidRDefault="000A698B" w:rsidP="000A6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46"/>
          <w:tab w:val="left" w:pos="5664"/>
          <w:tab w:val="left" w:pos="6372"/>
          <w:tab w:val="left" w:pos="7080"/>
          <w:tab w:val="right" w:pos="100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98B" w:rsidRPr="00F446B8" w:rsidRDefault="000A698B" w:rsidP="000A69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         №….........../20….г.</w:t>
      </w:r>
    </w:p>
    <w:p w:rsidR="000A698B" w:rsidRPr="00F446B8" w:rsidRDefault="000A698B" w:rsidP="000A698B">
      <w:pPr>
        <w:pStyle w:val="Title"/>
        <w:rPr>
          <w:sz w:val="24"/>
          <w:szCs w:val="24"/>
          <w:lang w:val="bg-BG"/>
        </w:rPr>
      </w:pPr>
    </w:p>
    <w:p w:rsidR="000A698B" w:rsidRPr="00F446B8" w:rsidRDefault="000A698B" w:rsidP="000A698B">
      <w:pPr>
        <w:pStyle w:val="Header"/>
        <w:tabs>
          <w:tab w:val="left" w:pos="708"/>
        </w:tabs>
      </w:pPr>
    </w:p>
    <w:p w:rsidR="000A698B" w:rsidRPr="00F446B8" w:rsidRDefault="000A698B" w:rsidP="000A69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sz w:val="24"/>
          <w:szCs w:val="24"/>
        </w:rPr>
        <w:tab/>
        <w:t xml:space="preserve">Днес, ........................ 20….г., в гр. София между: </w:t>
      </w:r>
    </w:p>
    <w:p w:rsidR="000A698B" w:rsidRPr="00F446B8" w:rsidRDefault="000A698B" w:rsidP="000A698B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</w:rPr>
        <w:t>Университет за национално и световно стопанство</w:t>
      </w:r>
      <w:r w:rsidRPr="00F446B8">
        <w:rPr>
          <w:rFonts w:ascii="Times New Roman" w:hAnsi="Times New Roman" w:cs="Times New Roman"/>
          <w:sz w:val="24"/>
          <w:szCs w:val="24"/>
        </w:rPr>
        <w:t xml:space="preserve">, гр. София, п.к. 1700, Студентски град „Христо Ботев“, ул. “Осми декември”, с ЕИК: 000670602 , ИН по ДДС: BG000670602, представляван от Николай Бакърджиев – Помощник - Ректор и Лидия Дончева – Директор на Дирекция „Финанси“, наричан по-долу </w:t>
      </w:r>
      <w:proofErr w:type="spellStart"/>
      <w:r w:rsidRPr="00F446B8">
        <w:rPr>
          <w:rFonts w:ascii="Times New Roman" w:hAnsi="Times New Roman" w:cs="Times New Roman"/>
          <w:b/>
          <w:sz w:val="24"/>
          <w:szCs w:val="24"/>
          <w:lang w:val="ru-RU" w:eastAsia="en-US"/>
        </w:rPr>
        <w:t>Възложител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 xml:space="preserve"> от една страна</w:t>
      </w:r>
    </w:p>
    <w:p w:rsidR="000A698B" w:rsidRPr="00F446B8" w:rsidRDefault="000A698B" w:rsidP="000A69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sz w:val="24"/>
          <w:szCs w:val="24"/>
        </w:rPr>
        <w:tab/>
        <w:t>и</w:t>
      </w:r>
    </w:p>
    <w:p w:rsidR="000A698B" w:rsidRPr="00F446B8" w:rsidRDefault="000A698B" w:rsidP="000A698B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</w:rPr>
        <w:t>……………………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446B8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управление: ………………………………., с ЕИК: ……………………., ИН по ДДС: …………………..,  представлявано от ………………………….., наричано по-долу </w:t>
      </w:r>
      <w:r w:rsidRPr="00F446B8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F446B8">
        <w:rPr>
          <w:rFonts w:ascii="Times New Roman" w:hAnsi="Times New Roman" w:cs="Times New Roman"/>
          <w:sz w:val="24"/>
          <w:szCs w:val="24"/>
        </w:rPr>
        <w:t>,</w:t>
      </w:r>
    </w:p>
    <w:p w:rsidR="000A698B" w:rsidRPr="00F446B8" w:rsidRDefault="000A698B" w:rsidP="000A698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698B" w:rsidRPr="00F446B8" w:rsidRDefault="000A698B" w:rsidP="000A698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след проведена процедура по реда на глава осма „а“от ЗОП  - публична покана за  избор на изпълнител за обособена позиция №1 „Доставка и монтаж на единични легла за студентските общежития на П „ССО“ - УНСС“ от обществена поръчка „Доставка на единични легла и матраци за студентските общежития на П „ССО“ - УНСС“, на основание чл. 14, ал.4, т.2 от ЗОП, Решение на РС № ……../20…….г. и чл. 101е от ЗОП, се сключи настоящият договор за следното: </w:t>
      </w:r>
    </w:p>
    <w:p w:rsidR="000A698B" w:rsidRPr="00F446B8" w:rsidRDefault="000A698B" w:rsidP="000A698B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98B" w:rsidRPr="00F446B8" w:rsidRDefault="000A698B" w:rsidP="000A6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98B" w:rsidRPr="00F446B8" w:rsidRDefault="000A698B" w:rsidP="000A69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І. ПРЕДМЕТ НА ДОГОВОРА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1.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чрез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„ССО“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възлага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Изпълнителят</w:t>
      </w:r>
      <w:proofErr w:type="spellEnd"/>
      <w:r w:rsidRPr="00F446B8">
        <w:rPr>
          <w:rFonts w:ascii="Times New Roman" w:hAnsi="Times New Roman" w:cs="Times New Roman"/>
          <w:b/>
          <w:caps/>
          <w:sz w:val="24"/>
          <w:szCs w:val="24"/>
          <w:lang w:val="ru-RU" w:eastAsia="bg-BG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приема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извършва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периодични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доставки и монтаж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единични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легла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нуждите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студентските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общежития на </w:t>
      </w:r>
      <w:r w:rsidRPr="00F446B8">
        <w:rPr>
          <w:rFonts w:ascii="Times New Roman" w:hAnsi="Times New Roman" w:cs="Times New Roman"/>
          <w:bCs/>
          <w:sz w:val="24"/>
          <w:szCs w:val="24"/>
        </w:rPr>
        <w:t>П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6B8">
        <w:rPr>
          <w:rFonts w:ascii="Times New Roman" w:hAnsi="Times New Roman" w:cs="Times New Roman"/>
          <w:bCs/>
          <w:sz w:val="24"/>
          <w:szCs w:val="24"/>
        </w:rPr>
        <w:t xml:space="preserve">„ССО“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- УНСС,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Техническа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спецификация за доставка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/Приложение №1/,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Техническо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предложение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/Приложение№2/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Ценово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предложение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/Приложение №3/,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същите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неразделна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част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този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договор.</w:t>
      </w:r>
    </w:p>
    <w:p w:rsidR="000A698B" w:rsidRPr="00F446B8" w:rsidRDefault="000A698B" w:rsidP="000A698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A698B" w:rsidRPr="00A06D09" w:rsidRDefault="000A698B" w:rsidP="000A698B">
      <w:pPr>
        <w:pStyle w:val="Heading3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06D09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ІІ. ЦЕНИ И ПЛАЩАНЕ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Чл. 2. (1)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Обща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договора е до </w:t>
      </w:r>
      <w:r w:rsidRPr="00F446B8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…………………. лева /…………………/, без </w:t>
      </w:r>
      <w:proofErr w:type="gramStart"/>
      <w:r w:rsidRPr="00F446B8">
        <w:rPr>
          <w:rFonts w:ascii="Times New Roman" w:hAnsi="Times New Roman" w:cs="Times New Roman"/>
          <w:b/>
          <w:sz w:val="24"/>
          <w:szCs w:val="24"/>
          <w:lang w:val="ru-RU" w:eastAsia="bg-BG"/>
        </w:rPr>
        <w:t>включен</w:t>
      </w:r>
      <w:proofErr w:type="gramEnd"/>
      <w:r w:rsidRPr="00F446B8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ДДС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(2) Единичната цена на оферирания артикул е в размер на………./………………/, без включен ДДС и е посочена в ценовото предложение на Изпълнителя /Приложение №3/, неразделна част от този договор и не подлежи на изменение за срока на договора.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(3) В цената са включени транспортните разходи, извършването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товаро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– разтоварване, както и монтажа на леглата до съответното  студентско общежитие. 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Чл. 3. (1) За  всяка извършена  доставка, съгласно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плащането ще се  извършва от Възложителя чрез П „ССО“ – УНСС по банков път по банковата сметка на Изпълнителя в срок до 15 /петнадесет/ работни дни от подписване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приемо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– предавателен протокол и представяне на фактура - оригинал.</w:t>
      </w:r>
    </w:p>
    <w:p w:rsidR="000A698B" w:rsidRPr="00F446B8" w:rsidRDefault="000A698B" w:rsidP="000A698B">
      <w:pPr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0A698B" w:rsidRPr="00F446B8" w:rsidRDefault="000A698B" w:rsidP="000A69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(2). Доставките ще се извършват 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писмо, което ще се подава писмено от представител на  Възложителя чрез П „ССО“ до Изпълнителя по </w:t>
      </w:r>
      <w:proofErr w:type="spellStart"/>
      <w:r w:rsidRPr="00F446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>, факс или с писмо по пощата с известие за доставяне.</w:t>
      </w:r>
    </w:p>
    <w:p w:rsidR="000A698B" w:rsidRPr="00F446B8" w:rsidRDefault="000A698B" w:rsidP="000A698B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0A698B" w:rsidRPr="00F446B8" w:rsidRDefault="000A698B" w:rsidP="000A698B">
      <w:pPr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ІІІ.  УСЛОВИЯ И СРОК ЗА ОСЪЩЕСТВЯВАНЕ НА ДОСТАВКИТЕ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Чл. 4. (1) Във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по чл. 3 (2) Възложителят чрез П „ССО“ определя количествата на конкретната доставка.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(2) Изпълнителят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реализира доставката на заявената стока в срок до 20 /двадесет/ работни дни, считано от датата на получаване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и съгласно условията на настоящия договор. 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5. (1) Доставките ще бъдат приемани от определени за това длъжностни лица от Възложителя чрез П „ССО“.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(2) За предаването и приемането на стоката се съставя приемателно – предавателен протокол, който се подписва от представители на Възложителя чрез П „ ССО“ и Изпълнителя.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0A698B" w:rsidRPr="00F446B8" w:rsidRDefault="000A698B" w:rsidP="000A698B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ІV. права и задължения на възложителя</w:t>
      </w:r>
      <w:r w:rsidRPr="00F446B8">
        <w:rPr>
          <w:rFonts w:ascii="Times New Roman" w:hAnsi="Times New Roman" w:cs="Times New Roman"/>
          <w:caps/>
          <w:sz w:val="24"/>
          <w:szCs w:val="24"/>
          <w:lang w:val="ru-RU" w:eastAsia="en-US"/>
        </w:rPr>
        <w:tab/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caps/>
          <w:sz w:val="24"/>
          <w:szCs w:val="24"/>
          <w:lang w:val="ru-RU" w:eastAsia="en-US"/>
        </w:rPr>
        <w:t>Ч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л. 6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чрез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bCs/>
          <w:sz w:val="24"/>
          <w:szCs w:val="24"/>
        </w:rPr>
        <w:t>„ССО“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получател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длъжен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:</w:t>
      </w:r>
    </w:p>
    <w:p w:rsidR="000A698B" w:rsidRPr="00F446B8" w:rsidRDefault="000A698B" w:rsidP="000A698B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осигури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свободен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безпрепятствен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достъп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обекта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реализиране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извършване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монтажа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0A698B" w:rsidRPr="00F446B8" w:rsidRDefault="000A698B" w:rsidP="000A698B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определи свой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представител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>, който да отговаря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приемане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подписва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приемо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предавателните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протоколи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0A698B" w:rsidRPr="00F446B8" w:rsidRDefault="000A698B" w:rsidP="000A698B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заплаща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отделната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поръчка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уговорения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съгласно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предвиденото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договора и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>Чл. 7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(1)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чрез </w:t>
      </w:r>
      <w:proofErr w:type="gramStart"/>
      <w:r w:rsidRPr="00F446B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446B8">
        <w:rPr>
          <w:rFonts w:ascii="Times New Roman" w:hAnsi="Times New Roman" w:cs="Times New Roman"/>
          <w:bCs/>
          <w:sz w:val="24"/>
          <w:szCs w:val="24"/>
        </w:rPr>
        <w:t xml:space="preserve"> „ССО“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има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право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упражнява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контрол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върху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количеството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качеството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доставените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стоки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извършения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монтаж,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както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за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спазването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срок. 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 xml:space="preserve">(2)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чрез </w:t>
      </w:r>
      <w:proofErr w:type="gramStart"/>
      <w:r w:rsidRPr="00F446B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446B8">
        <w:rPr>
          <w:rFonts w:ascii="Times New Roman" w:hAnsi="Times New Roman" w:cs="Times New Roman"/>
          <w:bCs/>
          <w:sz w:val="24"/>
          <w:szCs w:val="24"/>
        </w:rPr>
        <w:t xml:space="preserve"> „ССО“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има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право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откаже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приемането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доставка,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съдържаща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некачествена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стока,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както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некачествено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извършен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монтаж,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>съставя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констативен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протокол,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който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определя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отстраняване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недостатъците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0A698B" w:rsidRPr="00F446B8" w:rsidRDefault="000A698B" w:rsidP="000A698B">
      <w:pPr>
        <w:suppressAutoHyphens w:val="0"/>
        <w:overflowPunct w:val="0"/>
        <w:autoSpaceDE w:val="0"/>
        <w:autoSpaceDN w:val="0"/>
        <w:adjustRightInd w:val="0"/>
        <w:ind w:hanging="36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 xml:space="preserve">V. 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ПРАВА и задължения на изпълнителя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 8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Изпълнителят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длъжен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: </w:t>
      </w:r>
    </w:p>
    <w:p w:rsidR="000A698B" w:rsidRPr="00F446B8" w:rsidRDefault="000A698B" w:rsidP="000A698B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осигури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своя сметка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товаро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разтоварването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монтажа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заявената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стока; </w:t>
      </w:r>
    </w:p>
    <w:p w:rsidR="000A698B" w:rsidRPr="00F446B8" w:rsidRDefault="000A698B" w:rsidP="000A698B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заявката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качествено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точно и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спазва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стриктно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 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0A698B" w:rsidRPr="00F446B8" w:rsidRDefault="000A698B" w:rsidP="000A698B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извърши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монтажа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леглата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спазва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технологичните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изисквания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монтаж на производителя.</w:t>
      </w:r>
    </w:p>
    <w:p w:rsidR="000A698B" w:rsidRPr="00F446B8" w:rsidRDefault="000A698B" w:rsidP="000A698B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осигури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редовен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контрол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точното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0A698B" w:rsidRPr="00F446B8" w:rsidRDefault="000A698B" w:rsidP="000A698B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да заменя дефектната стока при възникване на рекламацията, в срок до 24 /двадесет и четири/ часа от деня на получаване на писмената рекламация по факс, </w:t>
      </w:r>
      <w:proofErr w:type="spellStart"/>
      <w:r w:rsidRPr="00F446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 xml:space="preserve"> или по пощата с известие за доставяне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A698B" w:rsidRPr="00F446B8" w:rsidRDefault="000A698B" w:rsidP="000A698B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при некачествено извършен монтаж на леглата, вследствие на което ползването                                                                        им се оказва невъзможно в 3 /три/ дневен срок, считано от получаване на писмено уведомление по факс, </w:t>
      </w:r>
      <w:proofErr w:type="spellStart"/>
      <w:r w:rsidRPr="00F446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 xml:space="preserve"> или по пощата с известие за доставяне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от Възложителя чрез П „ССО“,  да замени стоката с нова.</w:t>
      </w:r>
    </w:p>
    <w:p w:rsidR="000A698B" w:rsidRPr="00F446B8" w:rsidRDefault="000A698B" w:rsidP="000A698B">
      <w:pPr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sz w:val="24"/>
          <w:szCs w:val="24"/>
        </w:rPr>
        <w:t xml:space="preserve">Чл. 9. Изпълнителят има право при точно изпълнение на задълженията си по този договор да получи уговорената цена в установения срок. 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VІ. СРОК НА договора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10.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Договорът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сключва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срок  от  1 /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/  година, считано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датата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подписването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му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 </w:t>
      </w:r>
    </w:p>
    <w:p w:rsidR="000A698B" w:rsidRPr="00F446B8" w:rsidRDefault="000A698B" w:rsidP="000A698B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VII. ГАРАНЦИОНЕН СРОК </w:t>
      </w:r>
    </w:p>
    <w:p w:rsidR="000A698B" w:rsidRPr="00F446B8" w:rsidRDefault="000A698B" w:rsidP="000A698B">
      <w:pPr>
        <w:suppressAutoHyphens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>Чл. 11.</w:t>
      </w: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Гаранционният срок за доставената стока е 18 /осемнадесет/ месеца, считано подписване на </w:t>
      </w:r>
      <w:proofErr w:type="spellStart"/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>приемо</w:t>
      </w:r>
      <w:proofErr w:type="spellEnd"/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предавателния протокол за предаване и приемане на стоката.</w:t>
      </w:r>
    </w:p>
    <w:p w:rsidR="000A698B" w:rsidRPr="00F446B8" w:rsidRDefault="000A698B" w:rsidP="000A698B">
      <w:pPr>
        <w:suppressAutoHyphens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VІІI. НЕПРЕОДОЛИМА СИЛА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12. (1) Страните по настоящия договора не дължат обезщетение за претърпени вреди и пропуснати ползи, ако те са причинени в резултат на непреодолима сила.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(2)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(3) Не е налице непреодолима сила, ако съответното събитие е в следствие на неположена грижа от страна на Изпълнителя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или при полагане на дължимата грижа, то може да бъде преодоляно.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(4) Ако страната е била в забава не може да се позовава на непреодолима сила.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13. При наличието на непреодолима сила сроковете за изпълнение се увеличават със срока на спирането.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color w:val="0000FF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  <w:t>Чл. 14. За възникването и преустановяването на непреодолимата сила Изпълнителят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е длъжен в тридневен срок писмено да уведоми Възложителя чрез 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>П „ССО“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, в какво се състои непреодолимата сила и какви са възможните последици от нея. При неуведомяване се дължи обезщетение за настъпилите от това вреди. 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15. Ако непреодолимата сила, съответно спирането продължи повече от 30 дни и няма признаци за скорошното й преустановяване, всяка от страните може да прекрати за в бъдеще договора, като писмено уведоми другата страна, с едномесечно предизвестие за това.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VІІІ. Санкции и неустойкИ</w:t>
      </w:r>
      <w:r w:rsidRPr="00F446B8">
        <w:rPr>
          <w:rFonts w:ascii="Times New Roman" w:hAnsi="Times New Roman" w:cs="Times New Roman"/>
          <w:caps/>
          <w:sz w:val="24"/>
          <w:szCs w:val="24"/>
          <w:lang w:val="ru-RU" w:eastAsia="en-US"/>
        </w:rPr>
        <w:tab/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16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възложена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заявка 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Изпълнителят 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дължи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неустойка  в размер на 10%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съответното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всеки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забава, но не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повече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от 5% 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договора.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Тази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неустойка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приспада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заплащане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цената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забавената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ка.</w:t>
      </w:r>
    </w:p>
    <w:p w:rsidR="000A698B" w:rsidRPr="00F446B8" w:rsidRDefault="000A698B" w:rsidP="000A698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Чл.17. </w:t>
      </w:r>
      <w:r w:rsidRPr="00F446B8">
        <w:rPr>
          <w:rFonts w:ascii="Times New Roman" w:hAnsi="Times New Roman" w:cs="Times New Roman"/>
          <w:sz w:val="24"/>
          <w:szCs w:val="24"/>
        </w:rPr>
        <w:t>При забава в плащането от страна на Възложителя чрез П“ССО“, Изпълнителят има право на неустойка в размер на 10% от стойността на дължимото за всеки просрочен ден, но не повече от 5 % от стойността на договора.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Чл. 18.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прекратяване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договора по вина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има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право да получи неустойка в размер на 20 % 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настоящия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договор.</w:t>
      </w:r>
    </w:p>
    <w:p w:rsidR="000A698B" w:rsidRPr="00F446B8" w:rsidRDefault="000A698B" w:rsidP="000A698B">
      <w:pPr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</w:pPr>
    </w:p>
    <w:p w:rsidR="000A698B" w:rsidRPr="00F446B8" w:rsidRDefault="000A698B" w:rsidP="000A698B">
      <w:pPr>
        <w:suppressAutoHyphens w:val="0"/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>ІХ. ПРЕКРАТЯВАНЕ</w:t>
      </w:r>
    </w:p>
    <w:p w:rsidR="000A698B" w:rsidRPr="00F446B8" w:rsidRDefault="000A698B" w:rsidP="000A698B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19.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Договорът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прекратява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:</w:t>
      </w:r>
    </w:p>
    <w:p w:rsidR="000A698B" w:rsidRPr="00F446B8" w:rsidRDefault="000A698B" w:rsidP="000A698B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изтичане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срока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договора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A698B" w:rsidRPr="00F446B8" w:rsidRDefault="000A698B" w:rsidP="000A698B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</w:rPr>
        <w:t>При достигане на определения финансов лимит в чл.2, ал.1 от договора;</w:t>
      </w:r>
    </w:p>
    <w:p w:rsidR="000A698B" w:rsidRPr="00F446B8" w:rsidRDefault="000A698B" w:rsidP="000A698B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взаимно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съгласие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изразено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писмена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форма;</w:t>
      </w:r>
    </w:p>
    <w:p w:rsidR="000A698B" w:rsidRPr="00F446B8" w:rsidRDefault="000A698B" w:rsidP="000A698B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едноседмично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предизвестие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страна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0A698B" w:rsidRPr="00F446B8" w:rsidRDefault="000A698B" w:rsidP="000A698B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При три доставки, съдържащи некачествена стока;</w:t>
      </w:r>
    </w:p>
    <w:p w:rsidR="000A698B" w:rsidRPr="00F446B8" w:rsidRDefault="000A698B" w:rsidP="000A698B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При три поредни доставки извършени след посочения във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срок.</w:t>
      </w:r>
    </w:p>
    <w:p w:rsidR="000A698B" w:rsidRPr="00F446B8" w:rsidRDefault="000A698B" w:rsidP="000A698B">
      <w:pPr>
        <w:keepNext/>
        <w:suppressAutoHyphens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20.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може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да прекрати договора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едностранно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ако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резултат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обстоятелства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възникнали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след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сключването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му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 е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състояние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своите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задължения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</w:p>
    <w:p w:rsidR="000A698B" w:rsidRPr="00F446B8" w:rsidRDefault="000A698B" w:rsidP="000A698B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A698B" w:rsidRPr="00F446B8" w:rsidRDefault="000A698B" w:rsidP="000A698B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Х. ДРУГИ УСЛОВИЯ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21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оказват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взаимно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сътрудничество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поетите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задължения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0A698B" w:rsidRPr="00F446B8" w:rsidRDefault="000A698B" w:rsidP="000A698B">
      <w:pPr>
        <w:suppressAutoHyphens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</w:rPr>
        <w:t>Чл. 22. Всички съобщения и уведомления между страните във връзка с изпълнението на този договор ще се извършват в писмена форма.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:rsidR="000A698B" w:rsidRPr="00F446B8" w:rsidRDefault="000A698B" w:rsidP="000A698B">
      <w:pPr>
        <w:suppressAutoHyphens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Чл. 23.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Двете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задължават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да не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разгласяват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данни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станали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им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известни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 повод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сключването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настоящия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договор.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24.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Възникналите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спорове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решават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преки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преговори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между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а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непостигане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съгласие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- по </w:t>
      </w:r>
      <w:proofErr w:type="spellStart"/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реда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българското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законодателство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Настоящият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договор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състави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подписа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3/три/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еднообразни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екземпляра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от които два 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и един за Изпълнителя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  <w:tab/>
      </w: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  <w:lang w:eastAsia="en-US"/>
        </w:rPr>
      </w:pPr>
      <w:r w:rsidRPr="00F446B8"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  <w:lang w:eastAsia="en-US"/>
        </w:rPr>
        <w:t>ПриложениЯ:</w:t>
      </w:r>
    </w:p>
    <w:p w:rsidR="000A698B" w:rsidRPr="00F446B8" w:rsidRDefault="000A698B" w:rsidP="000A698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i/>
          <w:iCs/>
          <w:sz w:val="24"/>
          <w:szCs w:val="24"/>
        </w:rPr>
        <w:t>Техническа спецификация на Възложителя /Приложение №1/;</w:t>
      </w:r>
    </w:p>
    <w:p w:rsidR="000A698B" w:rsidRPr="00F446B8" w:rsidRDefault="000A698B" w:rsidP="000A698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46B8">
        <w:rPr>
          <w:rFonts w:ascii="Times New Roman" w:hAnsi="Times New Roman" w:cs="Times New Roman"/>
          <w:i/>
          <w:iCs/>
          <w:sz w:val="24"/>
          <w:szCs w:val="24"/>
        </w:rPr>
        <w:t>Техническо предложение  на Изпълнителя /Приложение №2/</w:t>
      </w:r>
    </w:p>
    <w:p w:rsidR="000A698B" w:rsidRPr="00F446B8" w:rsidRDefault="000A698B" w:rsidP="000A69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46B8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F446B8">
        <w:rPr>
          <w:rFonts w:ascii="Times New Roman" w:hAnsi="Times New Roman" w:cs="Times New Roman"/>
          <w:i/>
          <w:iCs/>
          <w:sz w:val="24"/>
          <w:szCs w:val="24"/>
        </w:rPr>
        <w:tab/>
        <w:t>2. Ценово предложение на Изпълнителя /Приложение №3/.</w:t>
      </w:r>
    </w:p>
    <w:p w:rsidR="000A698B" w:rsidRPr="00F446B8" w:rsidRDefault="000A698B" w:rsidP="000A698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  <w:tab/>
      </w:r>
    </w:p>
    <w:p w:rsidR="000A698B" w:rsidRPr="00F446B8" w:rsidRDefault="000A698B" w:rsidP="000A698B">
      <w:pPr>
        <w:suppressAutoHyphens w:val="0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0A698B" w:rsidRPr="00F446B8" w:rsidRDefault="000A698B" w:rsidP="000A698B">
      <w:pPr>
        <w:suppressAutoHyphens w:val="0"/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>ВЪЗЛОЖИЕЛ: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  <w:t>изпълнител:</w:t>
      </w:r>
    </w:p>
    <w:p w:rsidR="00BB1099" w:rsidRPr="00F446B8" w:rsidRDefault="00BB10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6B8" w:rsidRPr="00F446B8" w:rsidRDefault="00F446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6B8" w:rsidRPr="00F446B8" w:rsidRDefault="00F446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1468" w:rsidRDefault="00F446B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F446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F44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51468" w:rsidRDefault="00051468" w:rsidP="00F446B8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F446B8" w:rsidRPr="00F446B8" w:rsidRDefault="00F446B8" w:rsidP="00F446B8">
      <w:pPr>
        <w:pStyle w:val="PlainText"/>
        <w:ind w:left="50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F446B8">
        <w:rPr>
          <w:rFonts w:ascii="Times New Roman" w:hAnsi="Times New Roman" w:cs="Times New Roman"/>
          <w:i/>
          <w:iCs/>
          <w:sz w:val="24"/>
          <w:szCs w:val="24"/>
        </w:rPr>
        <w:t>Рег. № ................./20</w:t>
      </w:r>
      <w:r w:rsidRPr="00F446B8">
        <w:rPr>
          <w:rFonts w:ascii="Times New Roman" w:hAnsi="Times New Roman" w:cs="Times New Roman"/>
          <w:i/>
          <w:iCs/>
          <w:sz w:val="24"/>
          <w:szCs w:val="24"/>
          <w:lang w:val="en-US"/>
        </w:rPr>
        <w:t>…</w:t>
      </w:r>
      <w:r w:rsidRPr="00F446B8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:rsidR="00F446B8" w:rsidRPr="00F446B8" w:rsidRDefault="00F446B8" w:rsidP="00F446B8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ВЪЗЛОЖИТЕЛ: Университет за национално и световно стопанство</w:t>
      </w:r>
    </w:p>
    <w:p w:rsidR="00F446B8" w:rsidRPr="00F446B8" w:rsidRDefault="00F446B8" w:rsidP="00F446B8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ИЗПЪЛНИТЕЛ: “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……………………….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F446B8" w:rsidRPr="00F446B8" w:rsidRDefault="00F446B8" w:rsidP="00F446B8">
      <w:pPr>
        <w:rPr>
          <w:rFonts w:ascii="Times New Roman" w:hAnsi="Times New Roman" w:cs="Times New Roman"/>
          <w:sz w:val="24"/>
          <w:szCs w:val="24"/>
        </w:rPr>
      </w:pPr>
    </w:p>
    <w:p w:rsidR="00F446B8" w:rsidRPr="00F446B8" w:rsidRDefault="00F446B8" w:rsidP="00F446B8">
      <w:pPr>
        <w:pStyle w:val="Title"/>
        <w:rPr>
          <w:b w:val="0"/>
          <w:bCs w:val="0"/>
          <w:sz w:val="24"/>
          <w:szCs w:val="24"/>
        </w:rPr>
      </w:pPr>
    </w:p>
    <w:p w:rsidR="00F446B8" w:rsidRPr="00F446B8" w:rsidRDefault="00F446B8" w:rsidP="00F446B8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Д  О  Г  О  В  О  Р</w:t>
      </w:r>
    </w:p>
    <w:p w:rsidR="00F446B8" w:rsidRPr="00F446B8" w:rsidRDefault="00F446B8" w:rsidP="00F446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46"/>
          <w:tab w:val="left" w:pos="5664"/>
          <w:tab w:val="left" w:pos="6372"/>
          <w:tab w:val="left" w:pos="7080"/>
          <w:tab w:val="right" w:pos="100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46B8" w:rsidRPr="00F446B8" w:rsidRDefault="00F446B8" w:rsidP="00F44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         №….........../20….г.</w:t>
      </w:r>
    </w:p>
    <w:p w:rsidR="00F446B8" w:rsidRPr="00F446B8" w:rsidRDefault="00F446B8" w:rsidP="00F446B8">
      <w:pPr>
        <w:pStyle w:val="Title"/>
        <w:rPr>
          <w:sz w:val="24"/>
          <w:szCs w:val="24"/>
          <w:lang w:val="bg-BG"/>
        </w:rPr>
      </w:pPr>
    </w:p>
    <w:p w:rsidR="00F446B8" w:rsidRPr="00F446B8" w:rsidRDefault="00F446B8" w:rsidP="00F446B8">
      <w:pPr>
        <w:pStyle w:val="Header"/>
        <w:tabs>
          <w:tab w:val="left" w:pos="708"/>
        </w:tabs>
      </w:pPr>
    </w:p>
    <w:p w:rsidR="00F446B8" w:rsidRPr="00F446B8" w:rsidRDefault="00F446B8" w:rsidP="00F446B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sz w:val="24"/>
          <w:szCs w:val="24"/>
        </w:rPr>
        <w:tab/>
        <w:t xml:space="preserve">Днес, ........................ 20….г., в гр. София между: </w:t>
      </w:r>
    </w:p>
    <w:p w:rsidR="00F446B8" w:rsidRPr="00F446B8" w:rsidRDefault="00F446B8" w:rsidP="00F446B8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</w:rPr>
        <w:t>Университет за национално и световно стопанство</w:t>
      </w:r>
      <w:r w:rsidRPr="00F446B8">
        <w:rPr>
          <w:rFonts w:ascii="Times New Roman" w:hAnsi="Times New Roman" w:cs="Times New Roman"/>
          <w:sz w:val="24"/>
          <w:szCs w:val="24"/>
        </w:rPr>
        <w:t xml:space="preserve">, гр. София, п.к. 1700, Студентски град „Христо Ботев“, ул. “Осми декември”, с ЕИК: 000670602 , ИН по ДДС: BG000670602, представляван от Николай Бакърджиев – Помощник - Ректор и Лидия Дончева – Директор на Дирекция „Финанси“, наричан по-долу </w:t>
      </w:r>
      <w:proofErr w:type="spellStart"/>
      <w:r w:rsidRPr="00F446B8">
        <w:rPr>
          <w:rFonts w:ascii="Times New Roman" w:hAnsi="Times New Roman" w:cs="Times New Roman"/>
          <w:b/>
          <w:sz w:val="24"/>
          <w:szCs w:val="24"/>
          <w:lang w:val="ru-RU" w:eastAsia="en-US"/>
        </w:rPr>
        <w:t>Възложител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 xml:space="preserve"> от една страна</w:t>
      </w:r>
    </w:p>
    <w:p w:rsidR="00F446B8" w:rsidRPr="00F446B8" w:rsidRDefault="00F446B8" w:rsidP="00F446B8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sz w:val="24"/>
          <w:szCs w:val="24"/>
        </w:rPr>
        <w:tab/>
        <w:t>и</w:t>
      </w:r>
    </w:p>
    <w:p w:rsidR="00F446B8" w:rsidRPr="00F446B8" w:rsidRDefault="00F446B8" w:rsidP="00F446B8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</w:rPr>
        <w:t>……………………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446B8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управление: ………………………………., с ЕИК: ……………………., ИН по ДДС: …………………..,  представлявано от ………………………….., наричано по-долу </w:t>
      </w:r>
      <w:r w:rsidRPr="00F446B8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F446B8">
        <w:rPr>
          <w:rFonts w:ascii="Times New Roman" w:hAnsi="Times New Roman" w:cs="Times New Roman"/>
          <w:sz w:val="24"/>
          <w:szCs w:val="24"/>
        </w:rPr>
        <w:t>,</w:t>
      </w:r>
    </w:p>
    <w:p w:rsidR="00F446B8" w:rsidRPr="00F446B8" w:rsidRDefault="00F446B8" w:rsidP="00F446B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46B8" w:rsidRPr="00F446B8" w:rsidRDefault="00F446B8" w:rsidP="00F446B8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след проведена процедура по реда на глава осма „а“от ЗОП  - публична покана за  избор на изпълнител за обособена позиция №2 „Доставка на единични матраци за студентските общежития на П „ССО“ - УНСС“ от обществена поръчка „Доставка на единични легла и матраци за студентските общежития на П „ССО“ - УНСС“, на основание чл. 14, ал.4, т.2 от ЗОП, Решение на РС № ……../20…….г. и чл. 101е от ЗОП, се сключи настоящият договор за следното: </w:t>
      </w:r>
    </w:p>
    <w:p w:rsidR="00F446B8" w:rsidRPr="00F446B8" w:rsidRDefault="00F446B8" w:rsidP="00F446B8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6B8" w:rsidRPr="00F446B8" w:rsidRDefault="00F446B8" w:rsidP="00F44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B8" w:rsidRPr="00F446B8" w:rsidRDefault="00F446B8" w:rsidP="00F44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</w:rPr>
        <w:t>І. ПРЕДМЕТ НА ДОГОВОРА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1.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чрез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„ССО“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възлага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Изпълнителят</w:t>
      </w:r>
      <w:proofErr w:type="spellEnd"/>
      <w:r w:rsidRPr="00F446B8">
        <w:rPr>
          <w:rFonts w:ascii="Times New Roman" w:hAnsi="Times New Roman" w:cs="Times New Roman"/>
          <w:b/>
          <w:caps/>
          <w:sz w:val="24"/>
          <w:szCs w:val="24"/>
          <w:lang w:val="ru-RU" w:eastAsia="bg-BG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приема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извършва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периодични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доставки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единични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еднолицеви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матраци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нуждите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студентските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общежития на </w:t>
      </w:r>
      <w:r w:rsidRPr="00F446B8">
        <w:rPr>
          <w:rFonts w:ascii="Times New Roman" w:hAnsi="Times New Roman" w:cs="Times New Roman"/>
          <w:bCs/>
          <w:sz w:val="24"/>
          <w:szCs w:val="24"/>
        </w:rPr>
        <w:t>П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6B8">
        <w:rPr>
          <w:rFonts w:ascii="Times New Roman" w:hAnsi="Times New Roman" w:cs="Times New Roman"/>
          <w:bCs/>
          <w:sz w:val="24"/>
          <w:szCs w:val="24"/>
        </w:rPr>
        <w:t xml:space="preserve">„ССО“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- УНСС,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Техническа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спецификация за доставка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Възложителя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/Приложение №1/,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Техническо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предложение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/Приложение№2/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Ценово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предложение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/Приложение №3/,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същите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неразделна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част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този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договор.</w:t>
      </w:r>
    </w:p>
    <w:p w:rsidR="00F446B8" w:rsidRPr="00F446B8" w:rsidRDefault="00F446B8" w:rsidP="00F446B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46B8" w:rsidRPr="00051468" w:rsidRDefault="00F446B8" w:rsidP="00F446B8">
      <w:pPr>
        <w:pStyle w:val="Heading3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051468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ІІ. ЦЕНИ И ПЛАЩАНЕ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Чл. 2. (1) </w:t>
      </w:r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Обща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стойност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договора е до …………………. лева /…………………/, без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>включен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ДДС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(2) Единичната цена на оферираният артикул е в размер на………./………………/, без включен ДДС и е посочена в ценовото предложение на Изпълнителя /Приложение №3/, неразделна част от този договор и не подлежи на изменение за срока на договора.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(3) В цената са включени транспортните разходи, както и тези свързани с извършването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товаро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– разтоварване на матраците до съответното  студентско общежитие. 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Чл. 3. (1) За  всяка извършена  доставка, съгласно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плащането ще се  извършва от Възложителя чрез П „ССО“ – УНСС по банков път по банковата сметка на Изпълнителя в срок до 15 /петнадесет/ работни дни от подписване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приемо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– предавателен протокол и представяне на фактура оригинал.</w:t>
      </w:r>
    </w:p>
    <w:p w:rsidR="00F446B8" w:rsidRPr="00F446B8" w:rsidRDefault="00F446B8" w:rsidP="00F446B8">
      <w:pPr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</w:p>
    <w:p w:rsidR="00F446B8" w:rsidRPr="00F446B8" w:rsidRDefault="00F446B8" w:rsidP="00F446B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(2) Доставките ще се извършват 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писмо, което ще се подава писмено от представител на  Възложителя чрез П „ССО“ до Изпълнителя по </w:t>
      </w:r>
      <w:proofErr w:type="spellStart"/>
      <w:r w:rsidRPr="00F446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>, факс или с писмо по пощата с известие за доставяне.</w:t>
      </w:r>
    </w:p>
    <w:p w:rsidR="00F446B8" w:rsidRPr="00F446B8" w:rsidRDefault="00F446B8" w:rsidP="00F446B8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F446B8" w:rsidRPr="00F446B8" w:rsidRDefault="00F446B8" w:rsidP="00F446B8">
      <w:pPr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ІІІ. УСЛОВИЯ ЗА ОСЪЩЕСТВЯВАНЕ НА ДОСТАВКИТЕ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Чл. 4. (1) Във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по чл. 3 (2) Възложителят чрез П „ССО“ ще определя количеството на конкретната доставка.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(2) Изпълнителят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реализира доставката на заявената стока в срок до 20 /двадесет/ работни дни, считано от датата на получаване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и съгласно условията на настоящия договор. 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5. (1) Доставките ще бъдат приемани от определени за това длъжностни лица  на Възложителя чрез П „ССО“.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(2) За предаването и приемането на стоката се съставя приемателно – предавателен протокол, който се подписва от представители на Възложителя чрез П „ ССО“ и Изпълнителя.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F446B8" w:rsidRPr="00F446B8" w:rsidRDefault="00F446B8" w:rsidP="00F446B8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ІV. права и задължения на възложителя</w:t>
      </w:r>
      <w:r w:rsidRPr="00F446B8">
        <w:rPr>
          <w:rFonts w:ascii="Times New Roman" w:hAnsi="Times New Roman" w:cs="Times New Roman"/>
          <w:caps/>
          <w:sz w:val="24"/>
          <w:szCs w:val="24"/>
          <w:lang w:val="ru-RU" w:eastAsia="en-US"/>
        </w:rPr>
        <w:tab/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caps/>
          <w:sz w:val="24"/>
          <w:szCs w:val="24"/>
          <w:lang w:val="ru-RU" w:eastAsia="en-US"/>
        </w:rPr>
        <w:t>Ч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л. 6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чрез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bCs/>
          <w:sz w:val="24"/>
          <w:szCs w:val="24"/>
        </w:rPr>
        <w:t>„ССО“</w:t>
      </w:r>
      <w:r w:rsidRPr="00F4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получател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длъжен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:</w:t>
      </w:r>
    </w:p>
    <w:p w:rsidR="00F446B8" w:rsidRPr="00F446B8" w:rsidRDefault="00F446B8" w:rsidP="00F446B8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осигури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свободен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безпрепятствен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достъп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обекта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реализиране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F446B8" w:rsidRPr="00F446B8" w:rsidRDefault="00F446B8" w:rsidP="00F446B8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определи свой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представител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>, който да отговаря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приемане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подписва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приемо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предавателните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протоколи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F446B8" w:rsidRPr="00F446B8" w:rsidRDefault="00F446B8" w:rsidP="00F446B8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заплаща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отделната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поръчка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уговорения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съгласно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предвиденото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договора и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>Чл. 7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(1)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чрез </w:t>
      </w:r>
      <w:proofErr w:type="gramStart"/>
      <w:r w:rsidRPr="00F446B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446B8">
        <w:rPr>
          <w:rFonts w:ascii="Times New Roman" w:hAnsi="Times New Roman" w:cs="Times New Roman"/>
          <w:bCs/>
          <w:sz w:val="24"/>
          <w:szCs w:val="24"/>
        </w:rPr>
        <w:t xml:space="preserve"> „ССО“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има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право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упражнява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контрол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върху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количеството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качеството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доставените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стоки,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както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за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спазването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срок. 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ab/>
        <w:t xml:space="preserve">(2)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чрез </w:t>
      </w:r>
      <w:proofErr w:type="gramStart"/>
      <w:r w:rsidRPr="00F446B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446B8">
        <w:rPr>
          <w:rFonts w:ascii="Times New Roman" w:hAnsi="Times New Roman" w:cs="Times New Roman"/>
          <w:bCs/>
          <w:sz w:val="24"/>
          <w:szCs w:val="24"/>
        </w:rPr>
        <w:t xml:space="preserve"> „ССО“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има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право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откаже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приемането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доставка,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съдържаща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некачествена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стока,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съставя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констативен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протокол,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който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определя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отстраняване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недостатъците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F446B8" w:rsidRPr="00F446B8" w:rsidRDefault="00F446B8" w:rsidP="00F446B8">
      <w:pPr>
        <w:suppressAutoHyphens w:val="0"/>
        <w:overflowPunct w:val="0"/>
        <w:autoSpaceDE w:val="0"/>
        <w:autoSpaceDN w:val="0"/>
        <w:adjustRightInd w:val="0"/>
        <w:ind w:hanging="36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 xml:space="preserve">V. 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ПРАВА и задължения на изпълнителя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 8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Изпълнителят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длъжен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: </w:t>
      </w:r>
    </w:p>
    <w:p w:rsidR="00F446B8" w:rsidRPr="00F446B8" w:rsidRDefault="00F446B8" w:rsidP="00F446B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осигури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своя сметка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товаро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–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азтоварването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съответното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общежитие; </w:t>
      </w:r>
    </w:p>
    <w:p w:rsidR="00F446B8" w:rsidRPr="00F446B8" w:rsidRDefault="00F446B8" w:rsidP="00F446B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заявката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качествено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точно и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спазва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стриктно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срок 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F446B8" w:rsidRPr="00F446B8" w:rsidRDefault="00F446B8" w:rsidP="00F446B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осигури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редовен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контрол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точното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F446B8" w:rsidRPr="00F446B8" w:rsidRDefault="00F446B8" w:rsidP="00F446B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да заменя дефектната стока при възникване на рекламацията, в срок до 24 /двадесет и четири/ часа от деня на получаване на писмената рекламация по факс, </w:t>
      </w:r>
      <w:proofErr w:type="spellStart"/>
      <w:r w:rsidRPr="00F446B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46B8">
        <w:rPr>
          <w:rFonts w:ascii="Times New Roman" w:hAnsi="Times New Roman" w:cs="Times New Roman"/>
          <w:sz w:val="24"/>
          <w:szCs w:val="24"/>
        </w:rPr>
        <w:t xml:space="preserve"> или по пощата с известие за доставяне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46B8" w:rsidRPr="00F446B8" w:rsidRDefault="00F446B8" w:rsidP="00F446B8">
      <w:pPr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sz w:val="24"/>
          <w:szCs w:val="24"/>
        </w:rPr>
        <w:t xml:space="preserve">Чл. 9. Изпълнителят има право при точно изпълнение на задълженията си по този договор да получи уговорената цена в установения срок. 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VІ. СРОК НА договора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10.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Договорът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сключва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срок  от  1 /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/  година, считано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датата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подписването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му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 </w:t>
      </w:r>
    </w:p>
    <w:p w:rsidR="00F446B8" w:rsidRPr="00F446B8" w:rsidRDefault="00F446B8" w:rsidP="00F446B8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VII. ГАРАНЦИОНЕН СРОК </w:t>
      </w:r>
    </w:p>
    <w:p w:rsidR="00F446B8" w:rsidRPr="00F446B8" w:rsidRDefault="00F446B8" w:rsidP="00F446B8">
      <w:pPr>
        <w:suppressAutoHyphens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>Чл. 11.</w:t>
      </w: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Гаранционният срок за доставената стока е 18 /осемнадесет/ месеца, считано от подписване на  </w:t>
      </w:r>
      <w:proofErr w:type="spellStart"/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>приемо</w:t>
      </w:r>
      <w:proofErr w:type="spellEnd"/>
      <w:r w:rsidRPr="00F446B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предавателния протокол за предаване и приемане на стоката.</w:t>
      </w: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</w:t>
      </w:r>
    </w:p>
    <w:p w:rsidR="00F446B8" w:rsidRPr="00F446B8" w:rsidRDefault="00F446B8" w:rsidP="00F446B8">
      <w:pPr>
        <w:suppressAutoHyphens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VІІI. НЕПРЕОДОЛИМА СИЛА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12. (1) Страните по настоящия договора не дължат обезщетение за претърпени вреди и пропуснати ползи, ако те са причинени в резултат на непреодолима сила.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(2)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(3) Не е налице непреодолима сила, ако съответното събитие е в следствие на неположена грижа от страна на Изпълнителя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или при полагане на дължимата грижа, то може да бъде преодоляно.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(4) Ако страната е била в забава не може да се позовава на непреодолима сила.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Чл. 13. При наличието на непреодолима сила сроковете за изпълнение се увеличават със срока на спирането.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color w:val="0000FF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ab/>
        <w:t>Чл. 14. За възникването и преустановяването на непреодолимата сила Изпълнителят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е длъжен в тридневен срок писмено да уведоми Възложителя чрез </w:t>
      </w:r>
      <w:r w:rsidRPr="00F446B8">
        <w:rPr>
          <w:rFonts w:ascii="Times New Roman" w:hAnsi="Times New Roman" w:cs="Times New Roman"/>
          <w:caps/>
          <w:sz w:val="24"/>
          <w:szCs w:val="24"/>
          <w:lang w:eastAsia="en-US"/>
        </w:rPr>
        <w:t>П „ССО“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, в какво се състои непреодолимата сила и какви са възможните последици от нея. При неуведомяване се дължи обезщетение за настъпилите от това вреди. 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Чл. 15. Ако непреодолимата сила, съответно спирането продължи повече от 30 дни и няма признаци за скорошното й преустановяване, всяка от страните може да прекрати за в бъдеще договора, като писмено уведоми другата страна, с едномесечно предизвестие за това.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val="ru-RU" w:eastAsia="en-US"/>
        </w:rPr>
        <w:t>VІІІ. Санкции и неустойкИ</w:t>
      </w:r>
      <w:r w:rsidRPr="00F446B8">
        <w:rPr>
          <w:rFonts w:ascii="Times New Roman" w:hAnsi="Times New Roman" w:cs="Times New Roman"/>
          <w:caps/>
          <w:sz w:val="24"/>
          <w:szCs w:val="24"/>
          <w:lang w:val="ru-RU" w:eastAsia="en-US"/>
        </w:rPr>
        <w:tab/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16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възложена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заявка 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Изпълнителят 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дължи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неустойка  в размер на 10%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доставката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съответното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възлагателно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всеки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ден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забава, но не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повече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от 5% 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договора.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Тази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неустойка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приспада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заплащане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цената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забавената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доста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ка.</w:t>
      </w:r>
    </w:p>
    <w:p w:rsidR="00F446B8" w:rsidRPr="00F446B8" w:rsidRDefault="00F446B8" w:rsidP="00F446B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Чл.17. </w:t>
      </w:r>
      <w:r w:rsidRPr="00F446B8">
        <w:rPr>
          <w:rFonts w:ascii="Times New Roman" w:hAnsi="Times New Roman" w:cs="Times New Roman"/>
          <w:sz w:val="24"/>
          <w:szCs w:val="24"/>
        </w:rPr>
        <w:t>При забава в плащането от страна на Възложителя чрез П“ССО“, Изпълнителят има право на неустойка в размер на 10% от стойността на дължимото за всеки просрочен ден, но не повече от 5 % от стойността на договора.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Чл. 18.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прекратяване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договора по вина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има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право да получи неустойка в размер на 20 %  от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стойността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настоящия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договор.</w:t>
      </w:r>
    </w:p>
    <w:p w:rsidR="00F446B8" w:rsidRPr="00F446B8" w:rsidRDefault="00F446B8" w:rsidP="00F446B8">
      <w:pPr>
        <w:suppressAutoHyphens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</w:pPr>
    </w:p>
    <w:p w:rsidR="00F446B8" w:rsidRPr="00F446B8" w:rsidRDefault="00F446B8" w:rsidP="00F446B8">
      <w:pPr>
        <w:suppressAutoHyphens w:val="0"/>
        <w:ind w:firstLine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>ІХ. ПРЕКРАТЯВАНЕ</w:t>
      </w:r>
    </w:p>
    <w:p w:rsidR="00F446B8" w:rsidRPr="00F446B8" w:rsidRDefault="00F446B8" w:rsidP="00F446B8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19.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Договорът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прекратява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:</w:t>
      </w:r>
    </w:p>
    <w:p w:rsidR="00F446B8" w:rsidRPr="00F446B8" w:rsidRDefault="00F446B8" w:rsidP="00F446B8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изтичане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срока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договора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446B8" w:rsidRPr="00F446B8" w:rsidRDefault="00F446B8" w:rsidP="00F446B8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</w:rPr>
        <w:t>При достигане на определения финансов лимит в чл.2, ал.1 от договора;</w:t>
      </w:r>
    </w:p>
    <w:p w:rsidR="00F446B8" w:rsidRPr="00F446B8" w:rsidRDefault="00F446B8" w:rsidP="00F446B8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взаимно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съгласие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изразено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писмена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форма;</w:t>
      </w:r>
    </w:p>
    <w:p w:rsidR="00F446B8" w:rsidRPr="00F446B8" w:rsidRDefault="00F446B8" w:rsidP="00F446B8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едноседмично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предизвестие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от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страна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;</w:t>
      </w:r>
    </w:p>
    <w:p w:rsidR="00F446B8" w:rsidRPr="00F446B8" w:rsidRDefault="00F446B8" w:rsidP="00F446B8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>При три доставки, съдържащи некачествена стока;</w:t>
      </w:r>
    </w:p>
    <w:p w:rsidR="00F446B8" w:rsidRPr="00F446B8" w:rsidRDefault="00F446B8" w:rsidP="00F446B8">
      <w:pPr>
        <w:numPr>
          <w:ilvl w:val="0"/>
          <w:numId w:val="15"/>
        </w:numPr>
        <w:suppressAutoHyphens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При три поредни доставки извършени след посочения във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eastAsia="en-US"/>
        </w:rPr>
        <w:t>възлагателното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писмо срок.</w:t>
      </w:r>
    </w:p>
    <w:p w:rsidR="00F446B8" w:rsidRPr="00F446B8" w:rsidRDefault="00F446B8" w:rsidP="00F446B8">
      <w:pPr>
        <w:keepNext/>
        <w:suppressAutoHyphens w:val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20.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може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да прекрати договора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едностранно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ако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резултат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обстоятелства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възникнали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след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сключването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му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 е в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състояние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своите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задължения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</w:p>
    <w:p w:rsidR="00F446B8" w:rsidRPr="00F446B8" w:rsidRDefault="00F446B8" w:rsidP="00F446B8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446B8" w:rsidRPr="00F446B8" w:rsidRDefault="00F446B8" w:rsidP="00F446B8">
      <w:pPr>
        <w:keepNext/>
        <w:suppressAutoHyphens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Х. ДРУГИ УСЛОВИЯ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21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оказват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взаимно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сътрудничество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поетите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задължения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F446B8" w:rsidRPr="00F446B8" w:rsidRDefault="00F446B8" w:rsidP="00F446B8">
      <w:pPr>
        <w:suppressAutoHyphens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</w:rPr>
        <w:t>Чл. 22. Всички съобщения и уведомления между страните във връзка с изпълнението на този договор ще се извършват в писмена форма.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:rsidR="00F446B8" w:rsidRPr="00F446B8" w:rsidRDefault="00F446B8" w:rsidP="00F446B8">
      <w:pPr>
        <w:suppressAutoHyphens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Чл. 23.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Двете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задължават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да не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разгласяват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данни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станали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им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известни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 повод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сключването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изпълнението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настоящия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договор.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  <w:t>Чл.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24.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Възникналите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спорове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решават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 преки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преговори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между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страните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а при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непостигане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съгласие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- по </w:t>
      </w:r>
      <w:proofErr w:type="spellStart"/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реда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българското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законодателство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Настоящият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договор се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състави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proofErr w:type="spellStart"/>
      <w:proofErr w:type="gram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подписа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</w:t>
      </w:r>
      <w:proofErr w:type="gram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3/три/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еднообразни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екземпляра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 xml:space="preserve">от които два  за </w:t>
      </w:r>
      <w:proofErr w:type="spellStart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Възложителя</w:t>
      </w:r>
      <w:proofErr w:type="spellEnd"/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446B8">
        <w:rPr>
          <w:rFonts w:ascii="Times New Roman" w:hAnsi="Times New Roman" w:cs="Times New Roman"/>
          <w:sz w:val="24"/>
          <w:szCs w:val="24"/>
          <w:lang w:eastAsia="en-US"/>
        </w:rPr>
        <w:t>и един за Изпълнителя</w:t>
      </w:r>
      <w:r w:rsidRPr="00F446B8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  <w:tab/>
      </w: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  <w:lang w:eastAsia="en-US"/>
        </w:rPr>
      </w:pPr>
      <w:r w:rsidRPr="00F446B8"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  <w:lang w:eastAsia="en-US"/>
        </w:rPr>
        <w:t>ПриложениЯ:</w:t>
      </w:r>
    </w:p>
    <w:p w:rsidR="00F446B8" w:rsidRPr="00F446B8" w:rsidRDefault="00F446B8" w:rsidP="00F446B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F446B8">
        <w:rPr>
          <w:rFonts w:ascii="Times New Roman" w:hAnsi="Times New Roman" w:cs="Times New Roman"/>
          <w:i/>
          <w:iCs/>
          <w:sz w:val="24"/>
          <w:szCs w:val="24"/>
        </w:rPr>
        <w:t>Техническа спецификация на Възложителя /Приложение №1/;</w:t>
      </w:r>
    </w:p>
    <w:p w:rsidR="00F446B8" w:rsidRPr="00F446B8" w:rsidRDefault="00F446B8" w:rsidP="00F446B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46B8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Техническо предложение  на Изпълнителя /Приложение №2/</w:t>
      </w:r>
    </w:p>
    <w:p w:rsidR="00F446B8" w:rsidRPr="00F446B8" w:rsidRDefault="00F446B8" w:rsidP="00F446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46B8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F446B8">
        <w:rPr>
          <w:rFonts w:ascii="Times New Roman" w:hAnsi="Times New Roman" w:cs="Times New Roman"/>
          <w:i/>
          <w:iCs/>
          <w:sz w:val="24"/>
          <w:szCs w:val="24"/>
        </w:rPr>
        <w:tab/>
        <w:t>2. Ценово предложение на Изпълнителя /Приложение №3/.</w:t>
      </w:r>
    </w:p>
    <w:p w:rsidR="00F446B8" w:rsidRPr="00F446B8" w:rsidRDefault="00F446B8" w:rsidP="00F446B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446B8">
        <w:rPr>
          <w:rFonts w:ascii="Times New Roman" w:hAnsi="Times New Roman" w:cs="Times New Roman"/>
          <w:i/>
          <w:iCs/>
          <w:caps/>
          <w:sz w:val="24"/>
          <w:szCs w:val="24"/>
          <w:lang w:eastAsia="en-US"/>
        </w:rPr>
        <w:tab/>
      </w:r>
    </w:p>
    <w:p w:rsidR="00F446B8" w:rsidRPr="00F446B8" w:rsidRDefault="00F446B8" w:rsidP="00F446B8">
      <w:pPr>
        <w:suppressAutoHyphens w:val="0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jc w:val="both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F446B8" w:rsidRPr="00F446B8" w:rsidRDefault="00F446B8" w:rsidP="00F446B8">
      <w:pPr>
        <w:suppressAutoHyphens w:val="0"/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>ВЪЗЛОЖИЕЛ:</w:t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</w:r>
      <w:r w:rsidRPr="00F446B8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ab/>
        <w:t>изпълнител:</w:t>
      </w:r>
    </w:p>
    <w:p w:rsidR="00F446B8" w:rsidRPr="00F446B8" w:rsidRDefault="00F446B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446B8" w:rsidRPr="00F4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200F1EA2"/>
    <w:multiLevelType w:val="hybridMultilevel"/>
    <w:tmpl w:val="E9D0670C"/>
    <w:lvl w:ilvl="0" w:tplc="E8A493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270C2"/>
    <w:multiLevelType w:val="hybridMultilevel"/>
    <w:tmpl w:val="0D4ED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D854FD2"/>
    <w:multiLevelType w:val="hybridMultilevel"/>
    <w:tmpl w:val="F7AE52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31D6EF9"/>
    <w:multiLevelType w:val="hybridMultilevel"/>
    <w:tmpl w:val="105E4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B72D5"/>
    <w:multiLevelType w:val="hybridMultilevel"/>
    <w:tmpl w:val="CAE6893A"/>
    <w:lvl w:ilvl="0" w:tplc="07CC76E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8"/>
    <w:rsid w:val="00015FD4"/>
    <w:rsid w:val="0004243B"/>
    <w:rsid w:val="00051468"/>
    <w:rsid w:val="00064120"/>
    <w:rsid w:val="000A698B"/>
    <w:rsid w:val="000B418E"/>
    <w:rsid w:val="000B653F"/>
    <w:rsid w:val="000C1A86"/>
    <w:rsid w:val="000D477B"/>
    <w:rsid w:val="000E42C5"/>
    <w:rsid w:val="0010089A"/>
    <w:rsid w:val="00103C8F"/>
    <w:rsid w:val="001169A9"/>
    <w:rsid w:val="00151169"/>
    <w:rsid w:val="001551CF"/>
    <w:rsid w:val="00197E88"/>
    <w:rsid w:val="001A1326"/>
    <w:rsid w:val="001A7DB7"/>
    <w:rsid w:val="001C3C9A"/>
    <w:rsid w:val="001E374D"/>
    <w:rsid w:val="00200B74"/>
    <w:rsid w:val="00220761"/>
    <w:rsid w:val="00222B8F"/>
    <w:rsid w:val="00225FB6"/>
    <w:rsid w:val="0023740C"/>
    <w:rsid w:val="00245848"/>
    <w:rsid w:val="00254A36"/>
    <w:rsid w:val="002900EC"/>
    <w:rsid w:val="002C6558"/>
    <w:rsid w:val="003437F4"/>
    <w:rsid w:val="003461EC"/>
    <w:rsid w:val="00355F91"/>
    <w:rsid w:val="00356B5B"/>
    <w:rsid w:val="0037767A"/>
    <w:rsid w:val="00377DDE"/>
    <w:rsid w:val="00394280"/>
    <w:rsid w:val="003A250E"/>
    <w:rsid w:val="003E33C7"/>
    <w:rsid w:val="00402A20"/>
    <w:rsid w:val="00417013"/>
    <w:rsid w:val="00441144"/>
    <w:rsid w:val="004412FE"/>
    <w:rsid w:val="004445C9"/>
    <w:rsid w:val="00453988"/>
    <w:rsid w:val="00476420"/>
    <w:rsid w:val="004A6F13"/>
    <w:rsid w:val="004B78C6"/>
    <w:rsid w:val="004C7A0A"/>
    <w:rsid w:val="004F22E0"/>
    <w:rsid w:val="004F332C"/>
    <w:rsid w:val="004F347B"/>
    <w:rsid w:val="004F3B99"/>
    <w:rsid w:val="00520D1C"/>
    <w:rsid w:val="005223E7"/>
    <w:rsid w:val="00523A44"/>
    <w:rsid w:val="00530366"/>
    <w:rsid w:val="00551649"/>
    <w:rsid w:val="00554DA2"/>
    <w:rsid w:val="005631AC"/>
    <w:rsid w:val="005631D2"/>
    <w:rsid w:val="0057572F"/>
    <w:rsid w:val="005A72BA"/>
    <w:rsid w:val="005B4CCF"/>
    <w:rsid w:val="005C74E9"/>
    <w:rsid w:val="005E0210"/>
    <w:rsid w:val="005E0585"/>
    <w:rsid w:val="005F6549"/>
    <w:rsid w:val="006119EE"/>
    <w:rsid w:val="00635FEF"/>
    <w:rsid w:val="0064424F"/>
    <w:rsid w:val="0065333A"/>
    <w:rsid w:val="00685F42"/>
    <w:rsid w:val="006A23CF"/>
    <w:rsid w:val="006A2C0E"/>
    <w:rsid w:val="006C4E33"/>
    <w:rsid w:val="006D2459"/>
    <w:rsid w:val="006D5E66"/>
    <w:rsid w:val="006E25F7"/>
    <w:rsid w:val="006F556E"/>
    <w:rsid w:val="006F7816"/>
    <w:rsid w:val="0070721C"/>
    <w:rsid w:val="007344FA"/>
    <w:rsid w:val="00736D0A"/>
    <w:rsid w:val="00737A3F"/>
    <w:rsid w:val="00750094"/>
    <w:rsid w:val="007C0C3D"/>
    <w:rsid w:val="007D68E5"/>
    <w:rsid w:val="007D7B83"/>
    <w:rsid w:val="007F193A"/>
    <w:rsid w:val="008012B6"/>
    <w:rsid w:val="00807BAD"/>
    <w:rsid w:val="00834284"/>
    <w:rsid w:val="0084312A"/>
    <w:rsid w:val="00856C85"/>
    <w:rsid w:val="0089561C"/>
    <w:rsid w:val="008A74A2"/>
    <w:rsid w:val="008B6E5F"/>
    <w:rsid w:val="008E01C8"/>
    <w:rsid w:val="008E2202"/>
    <w:rsid w:val="008F5593"/>
    <w:rsid w:val="009043C9"/>
    <w:rsid w:val="00930C50"/>
    <w:rsid w:val="00941779"/>
    <w:rsid w:val="009513D1"/>
    <w:rsid w:val="00985EEE"/>
    <w:rsid w:val="009863B8"/>
    <w:rsid w:val="009A5A18"/>
    <w:rsid w:val="009B1F0D"/>
    <w:rsid w:val="009D761D"/>
    <w:rsid w:val="009E0367"/>
    <w:rsid w:val="009F2C80"/>
    <w:rsid w:val="00A06D09"/>
    <w:rsid w:val="00A075C3"/>
    <w:rsid w:val="00A43997"/>
    <w:rsid w:val="00A43DD0"/>
    <w:rsid w:val="00A75053"/>
    <w:rsid w:val="00A76EC5"/>
    <w:rsid w:val="00A854BD"/>
    <w:rsid w:val="00AB5A9A"/>
    <w:rsid w:val="00AC457C"/>
    <w:rsid w:val="00AC7376"/>
    <w:rsid w:val="00AF140B"/>
    <w:rsid w:val="00B05480"/>
    <w:rsid w:val="00B111CB"/>
    <w:rsid w:val="00B452B4"/>
    <w:rsid w:val="00B47742"/>
    <w:rsid w:val="00B50FA5"/>
    <w:rsid w:val="00B61DEC"/>
    <w:rsid w:val="00B72135"/>
    <w:rsid w:val="00B85157"/>
    <w:rsid w:val="00B9712B"/>
    <w:rsid w:val="00B97ED8"/>
    <w:rsid w:val="00BA71D0"/>
    <w:rsid w:val="00BB1099"/>
    <w:rsid w:val="00BC0580"/>
    <w:rsid w:val="00BE2EFF"/>
    <w:rsid w:val="00BF7BA9"/>
    <w:rsid w:val="00C10F43"/>
    <w:rsid w:val="00C206FD"/>
    <w:rsid w:val="00C2365A"/>
    <w:rsid w:val="00C4577B"/>
    <w:rsid w:val="00C643E5"/>
    <w:rsid w:val="00C67119"/>
    <w:rsid w:val="00C82A12"/>
    <w:rsid w:val="00C932C8"/>
    <w:rsid w:val="00CF5D7E"/>
    <w:rsid w:val="00D00B57"/>
    <w:rsid w:val="00D040D6"/>
    <w:rsid w:val="00D50A42"/>
    <w:rsid w:val="00D56A21"/>
    <w:rsid w:val="00DB246D"/>
    <w:rsid w:val="00DB7D03"/>
    <w:rsid w:val="00DE52B8"/>
    <w:rsid w:val="00E06DA4"/>
    <w:rsid w:val="00E1291A"/>
    <w:rsid w:val="00E3301C"/>
    <w:rsid w:val="00E7153F"/>
    <w:rsid w:val="00E93282"/>
    <w:rsid w:val="00E94BAB"/>
    <w:rsid w:val="00EA4FEB"/>
    <w:rsid w:val="00EB1DFE"/>
    <w:rsid w:val="00EC1CA0"/>
    <w:rsid w:val="00EF4CF4"/>
    <w:rsid w:val="00F3426C"/>
    <w:rsid w:val="00F446B8"/>
    <w:rsid w:val="00F60D76"/>
    <w:rsid w:val="00F63862"/>
    <w:rsid w:val="00F64634"/>
    <w:rsid w:val="00F91F1A"/>
    <w:rsid w:val="00FA53E4"/>
    <w:rsid w:val="00FC78E0"/>
    <w:rsid w:val="00FD0C95"/>
    <w:rsid w:val="00FD1388"/>
    <w:rsid w:val="00FE3A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98B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98B"/>
    <w:rPr>
      <w:rFonts w:asciiTheme="majorHAnsi" w:eastAsiaTheme="majorEastAsia" w:hAnsiTheme="majorHAnsi" w:cs="Mangal"/>
      <w:b/>
      <w:bCs/>
      <w:color w:val="4F81BD" w:themeColor="accent1"/>
      <w:szCs w:val="20"/>
      <w:lang w:eastAsia="hi-IN" w:bidi="hi-IN"/>
    </w:rPr>
  </w:style>
  <w:style w:type="paragraph" w:styleId="Title">
    <w:name w:val="Title"/>
    <w:basedOn w:val="Normal"/>
    <w:next w:val="Subtitle"/>
    <w:link w:val="TitleChar"/>
    <w:uiPriority w:val="99"/>
    <w:qFormat/>
    <w:rsid w:val="000A698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en-US" w:eastAsia="ar-SA" w:bidi="ar-SA"/>
    </w:rPr>
  </w:style>
  <w:style w:type="character" w:customStyle="1" w:styleId="TitleChar">
    <w:name w:val="Title Char"/>
    <w:basedOn w:val="DefaultParagraphFont"/>
    <w:link w:val="Title"/>
    <w:uiPriority w:val="99"/>
    <w:rsid w:val="000A698B"/>
    <w:rPr>
      <w:rFonts w:ascii="Times New Roman" w:eastAsia="Times New Roman" w:hAnsi="Times New Roman" w:cs="Times New Roman"/>
      <w:b/>
      <w:bCs/>
      <w:sz w:val="40"/>
      <w:szCs w:val="40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698B"/>
    <w:pPr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bg-BG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98B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98B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A698B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8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CA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988"/>
    <w:pPr>
      <w:numPr>
        <w:ilvl w:val="1"/>
        <w:numId w:val="2"/>
      </w:num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98B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988"/>
    <w:rPr>
      <w:rFonts w:ascii="Arial" w:eastAsia="Arial" w:hAnsi="Arial" w:cs="Arial"/>
      <w:b/>
      <w:bCs/>
      <w:color w:val="000000"/>
      <w:sz w:val="28"/>
      <w:szCs w:val="2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9712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971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B9712B"/>
    <w:pPr>
      <w:spacing w:line="360" w:lineRule="auto"/>
      <w:ind w:firstLine="720"/>
      <w:jc w:val="both"/>
    </w:pPr>
    <w:rPr>
      <w:rFonts w:eastAsia="Times New Roman" w:cs="Times New Roman"/>
      <w:color w:val="auto"/>
      <w:sz w:val="24"/>
      <w:szCs w:val="20"/>
      <w:lang w:val="en-US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9712B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169"/>
    <w:pPr>
      <w:spacing w:after="120"/>
    </w:pPr>
    <w:rPr>
      <w:rFonts w:cs="Mang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169"/>
    <w:rPr>
      <w:rFonts w:ascii="Arial" w:eastAsia="Arial" w:hAnsi="Arial" w:cs="Mangal"/>
      <w:color w:val="00000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9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94"/>
    <w:rPr>
      <w:rFonts w:ascii="Tahoma" w:eastAsia="Arial" w:hAnsi="Tahoma" w:cs="Mangal"/>
      <w:color w:val="000000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C1CA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98B"/>
    <w:rPr>
      <w:rFonts w:asciiTheme="majorHAnsi" w:eastAsiaTheme="majorEastAsia" w:hAnsiTheme="majorHAnsi" w:cs="Mangal"/>
      <w:b/>
      <w:bCs/>
      <w:color w:val="4F81BD" w:themeColor="accent1"/>
      <w:szCs w:val="20"/>
      <w:lang w:eastAsia="hi-IN" w:bidi="hi-IN"/>
    </w:rPr>
  </w:style>
  <w:style w:type="paragraph" w:styleId="Title">
    <w:name w:val="Title"/>
    <w:basedOn w:val="Normal"/>
    <w:next w:val="Subtitle"/>
    <w:link w:val="TitleChar"/>
    <w:uiPriority w:val="99"/>
    <w:qFormat/>
    <w:rsid w:val="000A698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en-US" w:eastAsia="ar-SA" w:bidi="ar-SA"/>
    </w:rPr>
  </w:style>
  <w:style w:type="character" w:customStyle="1" w:styleId="TitleChar">
    <w:name w:val="Title Char"/>
    <w:basedOn w:val="DefaultParagraphFont"/>
    <w:link w:val="Title"/>
    <w:uiPriority w:val="99"/>
    <w:rsid w:val="000A698B"/>
    <w:rPr>
      <w:rFonts w:ascii="Times New Roman" w:eastAsia="Times New Roman" w:hAnsi="Times New Roman" w:cs="Times New Roman"/>
      <w:b/>
      <w:bCs/>
      <w:sz w:val="40"/>
      <w:szCs w:val="40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698B"/>
    <w:pPr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bg-BG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98B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98B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A698B"/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EDD7-47A2-4721-BDBB-96CFACC5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20</cp:revision>
  <cp:lastPrinted>2014-12-03T08:30:00Z</cp:lastPrinted>
  <dcterms:created xsi:type="dcterms:W3CDTF">2014-12-03T08:20:00Z</dcterms:created>
  <dcterms:modified xsi:type="dcterms:W3CDTF">2014-12-17T14:22:00Z</dcterms:modified>
</cp:coreProperties>
</file>