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88" w:rsidRPr="001551CF" w:rsidRDefault="00453988" w:rsidP="00453988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51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1551CF">
        <w:rPr>
          <w:rFonts w:ascii="Times New Roman" w:hAnsi="Times New Roman" w:cs="Times New Roman"/>
          <w:b/>
          <w:bCs/>
          <w:sz w:val="24"/>
          <w:szCs w:val="24"/>
        </w:rPr>
        <w:tab/>
        <w:t>Приложение № 1</w:t>
      </w:r>
    </w:p>
    <w:p w:rsidR="00453988" w:rsidRPr="001551CF" w:rsidRDefault="00453988" w:rsidP="00453988">
      <w:pPr>
        <w:spacing w:line="240" w:lineRule="auto"/>
        <w:ind w:left="-480"/>
        <w:jc w:val="right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1551CF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(образец на оферта)</w:t>
      </w: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  <w:t>О Ф Е Р Т А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(образец)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 УЧАСТИЕ В ПУБЛИЧНА ПОКАНА С ПРЕДМЕТ</w:t>
      </w:r>
      <w:bookmarkStart w:id="0" w:name="OLE_LINK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: “ ………………………………”</w:t>
      </w:r>
      <w:bookmarkEnd w:id="0"/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left="7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708"/>
        <w:gridCol w:w="6320"/>
      </w:tblGrid>
      <w:tr w:rsidR="00453988" w:rsidTr="00453988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ОФЕРТАТА Е ПОДАДЕНА ОТ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Наименование на фирмата: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Офертата е подписана от: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Трите имена 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100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АДМИНИСТРАТИВНИ СВЕДЕНИЯ: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Адрес: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Страна, код, град, община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Квартал, ул., №, 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Телефон, факс,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 xml:space="preserve"> E-mail: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Лице за контакти: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Трите имена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ИН  по ДДС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ЕИК /код по БУЛСТАТ/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Обслужваща банка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Титуляр на сметката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IBAN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BIC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</w:tbl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240" w:lineRule="auto"/>
        <w:ind w:firstLine="852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  <w:t>УВАЖАЕМИ ДАМИ И ГОСПОДА,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Заявяваме, че желаем да участваме в публична покана за възлагане на обществена поръчка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 xml:space="preserve">с предмет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  <w:r w:rsidR="00E93282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„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………………………………… ” , при условията обявени в поканата  и приети от нас. 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lastRenderedPageBreak/>
        <w:t>Ще се считаме обвързани от задълженията и условията, поети с офертата до изтичане на ……………. дни от датата, определена за краен срок за получаване на офертите от Възложителя.</w:t>
      </w:r>
    </w:p>
    <w:p w:rsidR="00E93282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Приемаме и сме в състояние да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>сключим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 xml:space="preserve"> договор с предмет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“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…………………………………………………..”</w:t>
      </w:r>
      <w:r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ar-SA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условията обявени в поканата и приети от нас.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изпълнение на поръчката .............................................. подизпълнители:*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  <w:t xml:space="preserve"> (ще ползваме/няма да ползваме)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Подизпълнител: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% от общата стойност: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конкретна част от предмета на обществената поръчка, който ще изпълни подизпълнителя: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Заявяваме, че ако бъдем избрани за изпълнители на обществената поръчка, до подписване на договора, настоящото заявление ще представлява споразумение между нас и възложителя.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Прилагаме подписан списък на документите, съдържащи се в офертата.</w:t>
      </w: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в случай, че кандидатът предвижда участие на подизпълнители. </w:t>
      </w:r>
    </w:p>
    <w:p w:rsidR="00453988" w:rsidRDefault="00453988" w:rsidP="00453988">
      <w:pPr>
        <w:spacing w:line="240" w:lineRule="auto"/>
        <w:ind w:left="72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Pr="00DE52B8" w:rsidRDefault="004A346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Дата:………………2015</w:t>
      </w:r>
      <w:r w:rsidR="00453988" w:rsidRPr="00DE52B8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DE52B8">
        <w:rPr>
          <w:rFonts w:ascii="Times New Roman" w:hAnsi="Times New Roman" w:cs="Times New Roman"/>
          <w:sz w:val="24"/>
          <w:szCs w:val="24"/>
        </w:rPr>
        <w:t>: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453988" w:rsidRPr="00DE52B8" w:rsidRDefault="00453988" w:rsidP="00453988">
      <w:pPr>
        <w:spacing w:line="240" w:lineRule="auto"/>
        <w:ind w:left="6380" w:firstLine="700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AA3463" w:rsidRDefault="00AA3463" w:rsidP="003F4B71">
      <w:pPr>
        <w:spacing w:line="240" w:lineRule="auto"/>
        <w:rPr>
          <w:b/>
          <w:bCs/>
          <w:sz w:val="24"/>
          <w:szCs w:val="24"/>
        </w:rPr>
      </w:pPr>
    </w:p>
    <w:p w:rsidR="003F4B71" w:rsidRPr="003F4B71" w:rsidRDefault="003F4B71" w:rsidP="003F4B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717" w:rsidRDefault="00A17717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4A3465" w:rsidRDefault="00453988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453988" w:rsidRPr="00F91F1A" w:rsidRDefault="00453988" w:rsidP="00F91F1A">
      <w:pPr>
        <w:spacing w:line="240" w:lineRule="auto"/>
        <w:ind w:left="4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BF7BA9" w:rsidRDefault="00453988" w:rsidP="00BF7BA9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ДО ..................................................</w:t>
      </w: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26" w:rsidRPr="00406464" w:rsidRDefault="007E5626" w:rsidP="004064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626" w:rsidRDefault="007E56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3988" w:rsidRPr="005F6549" w:rsidRDefault="005F6549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1A1326" w:rsidRDefault="001A13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2374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E3301C" w:rsidRDefault="00453988" w:rsidP="00406464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E3301C" w:rsidRDefault="00453988" w:rsidP="0040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4064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3301C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7E5626" w:rsidRPr="007E5626" w:rsidRDefault="00453988" w:rsidP="00C74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9D01BB" w:rsidRDefault="00453988" w:rsidP="007E56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D56A21">
        <w:rPr>
          <w:rFonts w:ascii="Times New Roman" w:hAnsi="Times New Roman" w:cs="Times New Roman"/>
          <w:sz w:val="24"/>
          <w:szCs w:val="24"/>
        </w:rPr>
        <w:t>“</w:t>
      </w:r>
      <w:r w:rsidRPr="00E3301C">
        <w:rPr>
          <w:rFonts w:ascii="Times New Roman" w:hAnsi="Times New Roman" w:cs="Times New Roman"/>
          <w:sz w:val="24"/>
          <w:szCs w:val="24"/>
        </w:rPr>
        <w:t>…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9D01BB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D453D2" w:rsidRDefault="00453988" w:rsidP="00EE43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42321B">
        <w:rPr>
          <w:rFonts w:ascii="Times New Roman" w:hAnsi="Times New Roman" w:cs="Times New Roman"/>
          <w:color w:val="auto"/>
          <w:sz w:val="24"/>
          <w:szCs w:val="24"/>
        </w:rPr>
        <w:t>доставката</w:t>
      </w:r>
      <w:r w:rsidRPr="00E3301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3301C">
        <w:rPr>
          <w:rFonts w:ascii="Times New Roman" w:hAnsi="Times New Roman" w:cs="Times New Roman"/>
          <w:sz w:val="24"/>
          <w:szCs w:val="24"/>
        </w:rPr>
        <w:t xml:space="preserve"> предмет на о</w:t>
      </w:r>
      <w:r w:rsidR="004F347B">
        <w:rPr>
          <w:rFonts w:ascii="Times New Roman" w:hAnsi="Times New Roman" w:cs="Times New Roman"/>
          <w:sz w:val="24"/>
          <w:szCs w:val="24"/>
        </w:rPr>
        <w:t>бществената поръчка при следното ценово предложение</w:t>
      </w:r>
      <w:r w:rsidRPr="00E3301C">
        <w:rPr>
          <w:rFonts w:ascii="Times New Roman" w:hAnsi="Times New Roman" w:cs="Times New Roman"/>
          <w:sz w:val="24"/>
          <w:szCs w:val="24"/>
        </w:rPr>
        <w:t>:</w:t>
      </w:r>
    </w:p>
    <w:p w:rsidR="005E1C03" w:rsidRDefault="005E1C03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Стенен работен календар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не по-малко от 200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Формат: 320х700 мм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Три тела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календариум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) – 80 г/м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 два езика, два цвята – черно и червено; прозорче; перфориране; подложен картон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Година: 2016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Печат на главата: снимка/изображение по дизайн на Възложителя; реквизити на УЦМСП на английски език: наименование на университета, наименование на УЦМСП, адрес, телефон, факс, сайт,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e-mail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 лого на програмата.</w:t>
      </w:r>
    </w:p>
    <w:p w:rsidR="00F02675" w:rsidRPr="00727AC1" w:rsidRDefault="00727AC1" w:rsidP="00727AC1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727AC1" w:rsidRDefault="00727AC1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27AC1" w:rsidRDefault="00727AC1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Малки </w:t>
      </w:r>
      <w:proofErr w:type="spellStart"/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календарчета</w:t>
      </w:r>
      <w:proofErr w:type="spellEnd"/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не по-малко от 500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Формат: 60х90 мм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Година: 2016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Печат: снимка/изображение по дизайн на Възложителя, до 6 цвята; реквизити на УЦМСП на английски език: наименование на университета, наименование на УЦМСП, адрес, телефон, факс, сайт,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e-mail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 лого на програмата.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Химикалка от рециклирана хартия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не по-малко от 200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Материал: основен – рециклирана хартия, допустим допълнителен – пластмаса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Цвят на мастилото: син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Брандиране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тампонен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печат, цвят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Метална химикалка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100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Материал: основен – алуминий, допустим допълнителен – пластмаса, гума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Основен цвят на химикалката: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Цвят на мастилото: син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Брандиране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: лазерно гравиране,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Комплект химикалка и работен бележник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50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Химикалка: материал – пластмаса, цвят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синьо мастило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Работен бележник: максимален размер – А6, с разделител за страниците, с твърди корици от изкуствена кожа в цвят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страници – 80г/м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с редове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Брандиране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: с контрастен цвят върху бележника и химикалката или върху кутията на комплекта,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тампонен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печат, един цвят,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559FB" w:rsidRDefault="00B559FB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Чаша за чай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не по-малко от 100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Вместимост: 250 мл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Материал: порцелан или керамика, с дръжка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Основен цвят: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Брандиране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ситопечат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един цвят,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Разделител за книга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не по-малко от 200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Материал: пластмаса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Цвят: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Брандиране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тампонен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печат, цвят – бял,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Ключодържател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не по-малко от 120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Материал: метал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Цвят: сребрист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Брандиране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тампонен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печат, цвят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Силиконова гривна за ръка</w:t>
      </w:r>
    </w:p>
    <w:p w:rsidR="00F02675" w:rsidRDefault="00F02675" w:rsidP="00F02675">
      <w:pPr>
        <w:pStyle w:val="ListParagraph"/>
        <w:spacing w:before="120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не по-малко от 100 бр.</w:t>
      </w:r>
    </w:p>
    <w:p w:rsidR="00F02675" w:rsidRDefault="00F02675" w:rsidP="00F02675">
      <w:pPr>
        <w:pStyle w:val="ListParagraph"/>
        <w:spacing w:before="120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Размери: дължина – 200 мм, широчина – 20 мм, дебелина – 2 мм</w:t>
      </w:r>
    </w:p>
    <w:p w:rsidR="00F02675" w:rsidRDefault="00F02675" w:rsidP="00F02675">
      <w:pPr>
        <w:pStyle w:val="ListParagraph"/>
        <w:spacing w:before="120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Цвят: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</w:p>
    <w:p w:rsidR="00F02675" w:rsidRDefault="00F02675" w:rsidP="00F02675">
      <w:pPr>
        <w:pStyle w:val="ListParagraph"/>
        <w:tabs>
          <w:tab w:val="left" w:pos="2415"/>
        </w:tabs>
        <w:spacing w:before="120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Брандиране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тампонен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ситопечат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цвят – бял,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pStyle w:val="ListParagraph"/>
        <w:spacing w:before="120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Дамска тениска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50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Материал: памук, 170 г/м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Цвят: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Размери: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S, M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Печат: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ситопечат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цвят – бял, размер до 100х100 мм,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Мъжка тениска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50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Материал: памук, 170 г/м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Цвят: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Размери: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M, L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Печат: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ситопечат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цвят – бял, размер до 100х100 мм,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F02675" w:rsidRP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2675">
        <w:rPr>
          <w:rFonts w:ascii="Times New Roman" w:eastAsia="Times New Roman" w:hAnsi="Times New Roman"/>
          <w:b/>
          <w:sz w:val="24"/>
          <w:szCs w:val="24"/>
          <w:lang w:eastAsia="bg-BG"/>
        </w:rPr>
        <w:t>Хартиена подаръчна торбичка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Количество: 100 бр.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Материал: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крафт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100 г/м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усукани дръжки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Размери: 280х360х70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Цвят: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бордо</w:t>
      </w:r>
      <w:proofErr w:type="spellEnd"/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Печат: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ситопечат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цвят – бял, размер до 100х100 мм, лого на програмата, абревиатура на университета по дизайн на Възложителя.</w:t>
      </w:r>
    </w:p>
    <w:p w:rsidR="00B559FB" w:rsidRPr="00727AC1" w:rsidRDefault="00B559FB" w:rsidP="00B559FB">
      <w:pPr>
        <w:widowControl w:val="0"/>
        <w:autoSpaceDE w:val="0"/>
        <w:autoSpaceDN w:val="0"/>
        <w:adjustRightInd w:val="0"/>
        <w:spacing w:before="12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27AC1">
        <w:rPr>
          <w:rFonts w:ascii="Times New Roman" w:eastAsia="Times New Roman" w:hAnsi="Times New Roman"/>
          <w:b/>
          <w:sz w:val="24"/>
          <w:szCs w:val="24"/>
          <w:lang w:eastAsia="bg-BG"/>
        </w:rPr>
        <w:t>Цена за един брой без ДДС:………………………….</w:t>
      </w:r>
    </w:p>
    <w:p w:rsidR="00F02675" w:rsidRDefault="00F02675" w:rsidP="00F02675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539ED" w:rsidRDefault="008539ED" w:rsidP="004E2D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3866" w:rsidRDefault="00A33866" w:rsidP="004E2D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3866" w:rsidRPr="00B559FB" w:rsidRDefault="00B559FB" w:rsidP="00B559FB">
      <w:pPr>
        <w:spacing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FB">
        <w:rPr>
          <w:rFonts w:ascii="Times New Roman" w:hAnsi="Times New Roman" w:cs="Times New Roman"/>
          <w:b/>
          <w:sz w:val="24"/>
          <w:szCs w:val="24"/>
          <w:u w:val="single"/>
        </w:rPr>
        <w:t>Сбор на единичните цени без ДДС: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33866" w:rsidRDefault="00A33866" w:rsidP="004E2D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3866" w:rsidRPr="00A33866" w:rsidRDefault="00A33866" w:rsidP="004E2D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39ED" w:rsidRDefault="008539ED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787226" w:rsidRPr="00787226" w:rsidRDefault="00787226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453988" w:rsidRPr="006F556E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556E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35E7" w:rsidRDefault="000A35E7" w:rsidP="00453988">
      <w:pPr>
        <w:spacing w:line="240" w:lineRule="auto"/>
        <w:jc w:val="both"/>
        <w:rPr>
          <w:sz w:val="24"/>
          <w:szCs w:val="24"/>
        </w:rPr>
      </w:pPr>
    </w:p>
    <w:p w:rsidR="00EB306A" w:rsidRPr="00BC0580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Pr="0023740C" w:rsidRDefault="004A346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Дата:………………2015</w:t>
      </w:r>
      <w:r w:rsidR="00453988" w:rsidRPr="0023740C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23740C">
        <w:rPr>
          <w:rFonts w:ascii="Times New Roman" w:hAnsi="Times New Roman" w:cs="Times New Roman"/>
          <w:sz w:val="24"/>
          <w:szCs w:val="24"/>
        </w:rPr>
        <w:t>: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23740C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8539ED" w:rsidRPr="004E2D75" w:rsidRDefault="00453988" w:rsidP="004E2D75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(длъжно</w:t>
      </w:r>
      <w:r w:rsidR="006E1918">
        <w:rPr>
          <w:rFonts w:ascii="Times New Roman" w:hAnsi="Times New Roman" w:cs="Times New Roman"/>
          <w:i/>
          <w:iCs/>
          <w:sz w:val="24"/>
          <w:szCs w:val="24"/>
        </w:rPr>
        <w:t>ст на представляващия участника</w:t>
      </w:r>
      <w:r w:rsidR="006E191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D832D1" w:rsidRDefault="00D832D1" w:rsidP="007872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7226" w:rsidRPr="00787226" w:rsidRDefault="00787226" w:rsidP="007872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3437F4" w:rsidRDefault="004539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3</w:t>
      </w:r>
    </w:p>
    <w:p w:rsidR="00453988" w:rsidRPr="00B452B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Default="002C655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  ПРЕДЛОЖЕНИЕ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3437F4" w:rsidRDefault="00453988" w:rsidP="00453988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225FB6" w:rsidRDefault="00453988" w:rsidP="004539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225FB6">
        <w:rPr>
          <w:rFonts w:ascii="Times New Roman" w:hAnsi="Times New Roman" w:cs="Times New Roman"/>
          <w:sz w:val="24"/>
          <w:szCs w:val="24"/>
        </w:rPr>
        <w:t xml:space="preserve"> „</w:t>
      </w:r>
      <w:r w:rsidRPr="003437F4">
        <w:rPr>
          <w:rFonts w:ascii="Times New Roman" w:hAnsi="Times New Roman" w:cs="Times New Roman"/>
          <w:sz w:val="24"/>
          <w:szCs w:val="24"/>
        </w:rPr>
        <w:t>…</w:t>
      </w:r>
      <w:r w:rsidRPr="003437F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4F4E54">
        <w:rPr>
          <w:rFonts w:ascii="Times New Roman" w:hAnsi="Times New Roman" w:cs="Times New Roman"/>
          <w:color w:val="auto"/>
          <w:sz w:val="24"/>
          <w:szCs w:val="24"/>
        </w:rPr>
        <w:t>доставката</w:t>
      </w:r>
      <w:r w:rsidRPr="003437F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437F4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параметри:</w:t>
      </w:r>
    </w:p>
    <w:p w:rsidR="004658FF" w:rsidRPr="00784D12" w:rsidRDefault="004658FF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1.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2.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3.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53988" w:rsidRPr="00FB09D1" w:rsidRDefault="000862F1" w:rsidP="0045398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9D1">
        <w:rPr>
          <w:rFonts w:ascii="Times New Roman" w:hAnsi="Times New Roman" w:cs="Times New Roman"/>
          <w:b/>
          <w:i/>
          <w:sz w:val="28"/>
          <w:szCs w:val="28"/>
          <w:u w:val="single"/>
        </w:rPr>
        <w:t>Забележка:</w:t>
      </w:r>
      <w:r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Участникът в</w:t>
      </w:r>
      <w:r w:rsidR="00453988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своето предложение е длъжен да опише</w:t>
      </w:r>
      <w:r w:rsidR="00917F7C">
        <w:rPr>
          <w:rFonts w:ascii="Times New Roman" w:hAnsi="Times New Roman" w:cs="Times New Roman"/>
          <w:b/>
          <w:i/>
          <w:sz w:val="28"/>
          <w:szCs w:val="28"/>
        </w:rPr>
        <w:t xml:space="preserve"> де</w:t>
      </w:r>
      <w:r w:rsidR="00F0705C">
        <w:rPr>
          <w:rFonts w:ascii="Times New Roman" w:hAnsi="Times New Roman" w:cs="Times New Roman"/>
          <w:b/>
          <w:i/>
          <w:sz w:val="28"/>
          <w:szCs w:val="28"/>
        </w:rPr>
        <w:t xml:space="preserve">йности предмет на доставката </w:t>
      </w:r>
      <w:r w:rsidR="00A62FB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E350F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19EE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3988" w:rsidRPr="00FB09D1">
        <w:rPr>
          <w:rFonts w:ascii="Times New Roman" w:hAnsi="Times New Roman" w:cs="Times New Roman"/>
          <w:b/>
          <w:i/>
          <w:sz w:val="28"/>
          <w:szCs w:val="28"/>
        </w:rPr>
        <w:t>необходими за изпълнение на всички изисквания и</w:t>
      </w:r>
      <w:r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срокове посочени в техническата  спецификация </w:t>
      </w:r>
      <w:r w:rsidR="004F4E54">
        <w:rPr>
          <w:rFonts w:ascii="Times New Roman" w:hAnsi="Times New Roman" w:cs="Times New Roman"/>
          <w:b/>
          <w:i/>
          <w:sz w:val="28"/>
          <w:szCs w:val="28"/>
        </w:rPr>
        <w:t xml:space="preserve"> на възложителя.</w:t>
      </w:r>
      <w:r w:rsidR="00453988" w:rsidRPr="00FB0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F44A61" w:rsidRPr="009C3BAA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A3465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Дата:………………2015</w:t>
      </w:r>
      <w:r w:rsidR="00453988" w:rsidRPr="0034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3437F4">
        <w:rPr>
          <w:rFonts w:ascii="Times New Roman" w:hAnsi="Times New Roman" w:cs="Times New Roman"/>
          <w:sz w:val="24"/>
          <w:szCs w:val="24"/>
        </w:rPr>
        <w:t>: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312588" w:rsidRPr="003A26C2" w:rsidRDefault="00453988" w:rsidP="003A2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EBE" w:rsidRDefault="00031EBE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6E25F7" w:rsidRDefault="00453988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5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4</w:t>
      </w:r>
    </w:p>
    <w:p w:rsidR="00453988" w:rsidRPr="006E25F7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6E25F7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3EF8" w:rsidRPr="00D57ACE" w:rsidRDefault="00E23EF8" w:rsidP="00E23EF8">
      <w:pPr>
        <w:suppressAutoHyphens w:val="0"/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  <w:r w:rsidRPr="00D57A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  <w:t>ПРЕДСТАВЯНЕ НА УЧАСТНИКА</w:t>
      </w:r>
    </w:p>
    <w:p w:rsidR="00E23EF8" w:rsidRPr="00D57ACE" w:rsidRDefault="00E23EF8" w:rsidP="00E23EF8">
      <w:pPr>
        <w:suppressAutoHyphens w:val="0"/>
        <w:snapToGrid w:val="0"/>
        <w:spacing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E23EF8" w:rsidRPr="00D57ACE" w:rsidRDefault="00E23EF8" w:rsidP="00E23EF8">
      <w:pPr>
        <w:suppressAutoHyphens w:val="0"/>
        <w:snapToGrid w:val="0"/>
        <w:spacing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6320"/>
      </w:tblGrid>
      <w:tr w:rsidR="00E23EF8" w:rsidRPr="00D57ACE" w:rsidTr="00E12FA9"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Наименование на участника: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Офертата е подписана от: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Трите имена 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E23EF8" w:rsidRPr="00D57ACE" w:rsidRDefault="00E23EF8" w:rsidP="00EE6ACD">
            <w:pPr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E23EF8" w:rsidRPr="00D57ACE" w:rsidRDefault="00E23EF8" w:rsidP="00E12F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E23EF8" w:rsidRPr="00D57ACE" w:rsidRDefault="00E23EF8" w:rsidP="00E12F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10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АДМИНИСТРАТИВНИ СВЕДЕНИЯ:</w:t>
            </w: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Адрес:</w:t>
            </w:r>
          </w:p>
          <w:p w:rsidR="00E23EF8" w:rsidRPr="00D57ACE" w:rsidRDefault="00E23EF8" w:rsidP="00E12FA9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Страна, код, град, община</w:t>
            </w:r>
          </w:p>
          <w:p w:rsidR="00E23EF8" w:rsidRPr="00D57ACE" w:rsidRDefault="00E23EF8" w:rsidP="00E12FA9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Квартал, ул., №, </w:t>
            </w:r>
          </w:p>
          <w:p w:rsidR="00E23EF8" w:rsidRPr="00D57ACE" w:rsidRDefault="00E23EF8" w:rsidP="00E12FA9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Телефон, факс,</w:t>
            </w: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 xml:space="preserve">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Лице за контакти: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Трите имена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E23EF8" w:rsidRPr="00D57ACE" w:rsidRDefault="00E23EF8" w:rsidP="00E12FA9">
            <w:pPr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ИН  по ДДС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E23EF8" w:rsidRPr="00D57ACE" w:rsidTr="00E12F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D57A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ЕИК /код по БУЛСТАТ и/или друга идентифицираща информация в съответствие със законодателството на държавата, в която участникът е установен/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EF8" w:rsidRPr="00D57ACE" w:rsidRDefault="00E23EF8" w:rsidP="00E12FA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</w:tbl>
    <w:p w:rsidR="00E23EF8" w:rsidRPr="00D57ACE" w:rsidRDefault="00E23EF8" w:rsidP="00E23EF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E23EF8" w:rsidRPr="00D57ACE" w:rsidRDefault="00E23EF8" w:rsidP="00E23EF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en-US" w:bidi="ar-SA"/>
        </w:rPr>
      </w:pP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</w:p>
    <w:p w:rsidR="00E23EF8" w:rsidRPr="00D609C3" w:rsidRDefault="00E23EF8" w:rsidP="00E23E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</w:pPr>
    </w:p>
    <w:p w:rsidR="00E23EF8" w:rsidRPr="00D57ACE" w:rsidRDefault="00E23EF8" w:rsidP="00E23E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E23EF8" w:rsidRPr="00D57ACE" w:rsidRDefault="00E23EF8" w:rsidP="00E23EF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Д</w:t>
      </w:r>
      <w:r w:rsidR="006D7FA5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ата: .......................2015</w:t>
      </w: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г.                                        Представляващ: ......................................   </w:t>
      </w:r>
    </w:p>
    <w:p w:rsidR="00453988" w:rsidRPr="00E23EF8" w:rsidRDefault="00E23EF8" w:rsidP="00E23EF8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  <w:r w:rsidRPr="00D57ACE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Трите имена, подпи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с и печат</w:t>
      </w:r>
    </w:p>
    <w:p w:rsidR="00453988" w:rsidRPr="00840C75" w:rsidRDefault="00453988" w:rsidP="00453988">
      <w:pPr>
        <w:rPr>
          <w:rFonts w:ascii="Times New Roman" w:hAnsi="Times New Roman" w:cs="Times New Roman"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9ED" w:rsidRDefault="00A94B08" w:rsidP="00A94B08">
      <w:pPr>
        <w:tabs>
          <w:tab w:val="left" w:pos="698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94B08" w:rsidRPr="00A94B08" w:rsidRDefault="008539ED" w:rsidP="00A94B08">
      <w:pPr>
        <w:tabs>
          <w:tab w:val="left" w:pos="6987"/>
        </w:tabs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94B0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A94B0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:rsidR="00A94B08" w:rsidRDefault="00A94B08" w:rsidP="00A94B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08" w:rsidRDefault="00A94B08" w:rsidP="00A94B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4B08" w:rsidRDefault="00A94B08" w:rsidP="00A94B08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ДЕКЛАРАЦИЯ </w:t>
      </w:r>
    </w:p>
    <w:p w:rsidR="00A94B08" w:rsidRDefault="00A94B08" w:rsidP="00A94B08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по чл. 33, ал. 4 от ЗОП</w:t>
      </w:r>
    </w:p>
    <w:p w:rsidR="00A94B08" w:rsidRDefault="00A94B08" w:rsidP="00A94B08">
      <w:pPr>
        <w:suppressAutoHyphens w:val="0"/>
        <w:snapToGrid w:val="0"/>
        <w:spacing w:before="12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Долуподписаният/ата......................................................................................................в качеството  си на......................................................................................................................</w:t>
      </w:r>
    </w:p>
    <w:p w:rsidR="00A94B08" w:rsidRDefault="00A94B08" w:rsidP="00A94B08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/ръководител, управител, директор и др./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на ................................................................................................................................................,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/наименование на участника/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 Е К Л А Р И Р А М:</w:t>
      </w:r>
    </w:p>
    <w:p w:rsidR="00A94B08" w:rsidRDefault="00A94B08" w:rsidP="00A94B08">
      <w:pPr>
        <w:suppressAutoHyphens w:val="0"/>
        <w:snapToGrid w:val="0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Конфиденциален характер представлява следната част от офертата:</w:t>
      </w:r>
    </w:p>
    <w:p w:rsidR="00A94B08" w:rsidRDefault="00A94B08" w:rsidP="00A94B08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……………………………………………;</w:t>
      </w:r>
    </w:p>
    <w:p w:rsidR="00A94B08" w:rsidRDefault="00A94B08" w:rsidP="00A94B08">
      <w:pPr>
        <w:numPr>
          <w:ilvl w:val="0"/>
          <w:numId w:val="14"/>
        </w:numPr>
        <w:suppressAutoHyphens w:val="0"/>
        <w:snapToGrid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……………………………………………</w:t>
      </w:r>
    </w:p>
    <w:p w:rsidR="00A94B08" w:rsidRDefault="00A94B08" w:rsidP="00A94B0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На базата на тази декларация, възложителя няма право да разкрива описаната по-горе част от офертата.</w:t>
      </w: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A94B08" w:rsidRDefault="00A94B08" w:rsidP="00A94B08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г.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 xml:space="preserve">Декларатор: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softHyphen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</w:p>
    <w:p w:rsidR="00A94B08" w:rsidRDefault="00A94B08" w:rsidP="00A94B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  <w:t>/дата на подписване/                                                        /Трите имена, подпис и печат/</w:t>
      </w: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0C46DD" w:rsidRDefault="00453988" w:rsidP="00453988">
      <w:pPr>
        <w:rPr>
          <w:lang w:val="en-US"/>
        </w:rPr>
      </w:pPr>
    </w:p>
    <w:p w:rsidR="006B66CB" w:rsidRDefault="006B66CB" w:rsidP="00453988">
      <w:pPr>
        <w:rPr>
          <w:lang w:val="en-US"/>
        </w:rPr>
      </w:pPr>
    </w:p>
    <w:p w:rsidR="006B66CB" w:rsidRDefault="006B66CB" w:rsidP="00453988">
      <w:pPr>
        <w:rPr>
          <w:lang w:val="en-US"/>
        </w:rPr>
      </w:pPr>
    </w:p>
    <w:p w:rsidR="00871F88" w:rsidRDefault="00871F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0BCB" w:rsidRDefault="00460BCB" w:rsidP="0074257F">
      <w:pPr>
        <w:suppressAutoHyphens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suppressAutoHyphens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US" w:eastAsia="bg-BG" w:bidi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bg-BG" w:bidi="ar-SA"/>
        </w:rPr>
        <w:t>6</w:t>
      </w:r>
    </w:p>
    <w:p w:rsidR="0074257F" w:rsidRDefault="0074257F" w:rsidP="0074257F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                                          </w:t>
      </w:r>
    </w:p>
    <w:p w:rsidR="0074257F" w:rsidRDefault="0074257F" w:rsidP="0074257F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ДЕКЛАРАЦИЯ </w:t>
      </w:r>
    </w:p>
    <w:p w:rsidR="0074257F" w:rsidRDefault="0074257F" w:rsidP="0074257F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по чл. 56, ал. 1, т. 12 от ЗОП </w:t>
      </w:r>
    </w:p>
    <w:p w:rsidR="0074257F" w:rsidRDefault="0074257F" w:rsidP="0074257F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за приемане на условията в проекта на договора с предмет:………………………………………………………………………………… </w:t>
      </w:r>
    </w:p>
    <w:p w:rsidR="0074257F" w:rsidRDefault="0074257F" w:rsidP="0074257F">
      <w:pPr>
        <w:suppressAutoHyphens w:val="0"/>
        <w:snapToGrid w:val="0"/>
        <w:spacing w:before="12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Долуподписаният/ата......................................................................................................в качеството  си на......................................................................................................................</w:t>
      </w:r>
    </w:p>
    <w:p w:rsidR="0074257F" w:rsidRDefault="0074257F" w:rsidP="0074257F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/ръководител, управител, директор и др./</w:t>
      </w: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на ................................................................................................................................................,</w:t>
      </w: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/наименование на участника/</w:t>
      </w: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 Е К Л А Р И Р А М:</w:t>
      </w:r>
    </w:p>
    <w:p w:rsidR="0074257F" w:rsidRDefault="0074257F" w:rsidP="0074257F">
      <w:pPr>
        <w:suppressAutoHyphens w:val="0"/>
        <w:snapToGrid w:val="0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Запознат съм и приемам условията в проекта на договора, приложен към документацията за настоящата обществена поръчка.</w:t>
      </w:r>
    </w:p>
    <w:p w:rsidR="0074257F" w:rsidRDefault="0074257F" w:rsidP="0074257F">
      <w:pPr>
        <w:suppressAutoHyphens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г.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 xml:space="preserve">Декларатор: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softHyphen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 w:bidi="ar-SA"/>
        </w:rPr>
        <w:tab/>
      </w:r>
    </w:p>
    <w:p w:rsidR="0074257F" w:rsidRDefault="0074257F" w:rsidP="0074257F">
      <w:pPr>
        <w:tabs>
          <w:tab w:val="left" w:pos="6424"/>
        </w:tabs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  <w:t>(дата на подписване)                                                         /Трите имена, подпис и печат/</w:t>
      </w:r>
    </w:p>
    <w:p w:rsidR="0074257F" w:rsidRDefault="0074257F" w:rsidP="0074257F">
      <w:pPr>
        <w:tabs>
          <w:tab w:val="left" w:pos="6424"/>
        </w:tabs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bg-BG" w:bidi="ar-SA"/>
        </w:rPr>
        <w:t>7</w:t>
      </w:r>
    </w:p>
    <w:p w:rsidR="0074257F" w:rsidRDefault="0074257F" w:rsidP="0074257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 w:bidi="ar-SA"/>
        </w:rPr>
      </w:pPr>
    </w:p>
    <w:p w:rsidR="0074257F" w:rsidRDefault="0074257F" w:rsidP="0074257F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ДЕКЛАРАЦИЯ </w:t>
      </w:r>
    </w:p>
    <w:p w:rsidR="0074257F" w:rsidRDefault="0074257F" w:rsidP="0074257F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за съгласие за участие като подизпълнител за</w:t>
      </w:r>
      <w:r>
        <w:t xml:space="preserve"> </w:t>
      </w: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>обществена поръчка</w:t>
      </w:r>
    </w:p>
    <w:p w:rsidR="0074257F" w:rsidRDefault="0074257F" w:rsidP="0074257F">
      <w:pPr>
        <w:suppressAutoHyphens w:val="0"/>
        <w:snapToGrid w:val="0"/>
        <w:spacing w:before="12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  <w:t xml:space="preserve">с предмет:…………………………………………………………………………… </w:t>
      </w:r>
    </w:p>
    <w:p w:rsidR="0074257F" w:rsidRDefault="0074257F" w:rsidP="0074257F">
      <w:pPr>
        <w:suppressAutoHyphens w:val="0"/>
        <w:snapToGrid w:val="0"/>
        <w:spacing w:before="12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position w:val="8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Долуподписаният/ата......................................................................................................</w:t>
      </w: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в качеството  си на......................................................................................................................</w:t>
      </w:r>
    </w:p>
    <w:p w:rsidR="0074257F" w:rsidRDefault="0074257F" w:rsidP="0074257F">
      <w:pPr>
        <w:suppressAutoHyphens w:val="0"/>
        <w:snapToGrid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/ръководител, управител, директор и др./</w:t>
      </w: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на ................................................................................................................................................,</w:t>
      </w: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>/наименование на участника/</w:t>
      </w: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 Е К Л А Р И Р А М:</w:t>
      </w:r>
    </w:p>
    <w:p w:rsidR="0074257F" w:rsidRDefault="0074257F" w:rsidP="0074257F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Verdana-Bold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Verdana-Bold" w:hAnsi="Times New Roman" w:cs="Times New Roman"/>
          <w:color w:val="auto"/>
          <w:sz w:val="24"/>
          <w:szCs w:val="24"/>
          <w:lang w:eastAsia="en-US" w:bidi="ar-SA"/>
        </w:rPr>
      </w:pPr>
    </w:p>
    <w:p w:rsidR="0074257F" w:rsidRDefault="0074257F" w:rsidP="0074257F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Verdana-Bold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Verdana-Bold" w:hAnsi="Times New Roman" w:cs="Times New Roman"/>
          <w:color w:val="auto"/>
          <w:sz w:val="24"/>
          <w:szCs w:val="24"/>
          <w:lang w:eastAsia="en-US" w:bidi="ar-SA"/>
        </w:rPr>
        <w:t>Съгласието си да участваме като подизпълнител в настоящата обществена поръчка на ................................................. …………………………………………..</w:t>
      </w:r>
    </w:p>
    <w:p w:rsidR="0074257F" w:rsidRDefault="0074257F" w:rsidP="0074257F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Verdana-Italic" w:hAnsi="Times New Roman" w:cs="Times New Roman"/>
          <w:i/>
          <w:iCs/>
          <w:color w:val="auto"/>
          <w:lang w:eastAsia="en-US" w:bidi="ar-SA"/>
        </w:rPr>
      </w:pPr>
      <w:r>
        <w:rPr>
          <w:rFonts w:ascii="Times New Roman" w:eastAsia="Verdana-Italic" w:hAnsi="Times New Roman" w:cs="Times New Roman"/>
          <w:i/>
          <w:iCs/>
          <w:color w:val="auto"/>
          <w:lang w:eastAsia="en-US" w:bidi="ar-SA"/>
        </w:rPr>
        <w:t xml:space="preserve">                              (посочете участника, на който сте подизпълнител)</w:t>
      </w:r>
    </w:p>
    <w:p w:rsidR="0074257F" w:rsidRDefault="0074257F" w:rsidP="007425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изпълнение на поръчката ни е предложено и ще изпълняваме, като подизпълнител следните видове работи от предмета на обществената поръчка:…………………………….</w:t>
      </w:r>
    </w:p>
    <w:p w:rsidR="0074257F" w:rsidRDefault="0074257F" w:rsidP="0074257F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Дял от стойността на обществената поръчка в проценти:…………</w:t>
      </w:r>
    </w:p>
    <w:p w:rsidR="0074257F" w:rsidRDefault="0074257F" w:rsidP="0074257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</w:p>
    <w:p w:rsidR="0074257F" w:rsidRDefault="0074257F" w:rsidP="0074257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Известно ми/ни е, че за неверни данни нося/им наказателна отговорност по чл. 313 от Наказателния кодекс.</w:t>
      </w:r>
    </w:p>
    <w:p w:rsidR="0074257F" w:rsidRDefault="0074257F" w:rsidP="0074257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</w:p>
    <w:p w:rsidR="0074257F" w:rsidRDefault="0074257F" w:rsidP="0074257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Verdana-Bold" w:hAnsi="Times New Roman" w:cs="Times New Roman"/>
          <w:color w:val="auto"/>
          <w:sz w:val="20"/>
          <w:szCs w:val="20"/>
          <w:lang w:eastAsia="en-US" w:bidi="ar-SA"/>
        </w:rPr>
      </w:pPr>
    </w:p>
    <w:p w:rsidR="0074257F" w:rsidRDefault="0074257F" w:rsidP="0074257F">
      <w:pPr>
        <w:suppressAutoHyphens w:val="0"/>
        <w:snapToGrid w:val="0"/>
        <w:spacing w:before="6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Дата…………………..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ab/>
        <w:t xml:space="preserve">          Декларатор ……………………</w:t>
      </w:r>
    </w:p>
    <w:p w:rsidR="0074257F" w:rsidRDefault="0074257F" w:rsidP="007425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en-US" w:bidi="ar-SA"/>
        </w:rPr>
        <w:t>(дата на подписване)                                                              (Трите имена, подпис и печат)</w:t>
      </w:r>
    </w:p>
    <w:p w:rsidR="0074257F" w:rsidRDefault="0074257F" w:rsidP="0074257F"/>
    <w:p w:rsidR="0074257F" w:rsidRDefault="0074257F" w:rsidP="0074257F"/>
    <w:p w:rsidR="0074257F" w:rsidRDefault="0074257F" w:rsidP="0074257F"/>
    <w:p w:rsidR="0074257F" w:rsidRDefault="0074257F" w:rsidP="0074257F"/>
    <w:p w:rsidR="0074257F" w:rsidRDefault="0074257F" w:rsidP="0074257F"/>
    <w:p w:rsidR="0074257F" w:rsidRDefault="0074257F" w:rsidP="0074257F"/>
    <w:p w:rsidR="0074257F" w:rsidRDefault="0074257F" w:rsidP="0074257F"/>
    <w:p w:rsidR="0074257F" w:rsidRDefault="0074257F" w:rsidP="0074257F">
      <w:pPr>
        <w:rPr>
          <w:lang w:val="en-US"/>
        </w:rPr>
      </w:pPr>
    </w:p>
    <w:p w:rsidR="0074257F" w:rsidRPr="0074257F" w:rsidRDefault="0074257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4257F" w:rsidRPr="0074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1D9808B0"/>
    <w:multiLevelType w:val="hybridMultilevel"/>
    <w:tmpl w:val="01F0C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56140"/>
    <w:multiLevelType w:val="hybridMultilevel"/>
    <w:tmpl w:val="08C497CC"/>
    <w:lvl w:ilvl="0" w:tplc="CDA830B6">
      <w:start w:val="1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5B9705E1"/>
    <w:multiLevelType w:val="hybridMultilevel"/>
    <w:tmpl w:val="9DEAA19A"/>
    <w:lvl w:ilvl="0" w:tplc="9244A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6B627EF"/>
    <w:multiLevelType w:val="hybridMultilevel"/>
    <w:tmpl w:val="70EC8230"/>
    <w:lvl w:ilvl="0" w:tplc="C5480E80">
      <w:start w:val="1"/>
      <w:numFmt w:val="decimal"/>
      <w:lvlText w:val="1.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63CDC"/>
    <w:multiLevelType w:val="hybridMultilevel"/>
    <w:tmpl w:val="0D2EDF14"/>
    <w:lvl w:ilvl="0" w:tplc="F8DE107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>
    <w:nsid w:val="731D6EF9"/>
    <w:multiLevelType w:val="hybridMultilevel"/>
    <w:tmpl w:val="105E4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8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8"/>
    <w:rsid w:val="0000048D"/>
    <w:rsid w:val="00001A0D"/>
    <w:rsid w:val="0001318A"/>
    <w:rsid w:val="00015FD4"/>
    <w:rsid w:val="00026509"/>
    <w:rsid w:val="00031EBE"/>
    <w:rsid w:val="0003440E"/>
    <w:rsid w:val="0004243B"/>
    <w:rsid w:val="00064120"/>
    <w:rsid w:val="00084066"/>
    <w:rsid w:val="000862F1"/>
    <w:rsid w:val="000946B8"/>
    <w:rsid w:val="000A35E7"/>
    <w:rsid w:val="000B418E"/>
    <w:rsid w:val="000B653F"/>
    <w:rsid w:val="000C1A86"/>
    <w:rsid w:val="000C3660"/>
    <w:rsid w:val="000C46DD"/>
    <w:rsid w:val="000D477B"/>
    <w:rsid w:val="000D5F79"/>
    <w:rsid w:val="000E04B9"/>
    <w:rsid w:val="000E42C5"/>
    <w:rsid w:val="000E7472"/>
    <w:rsid w:val="0010089A"/>
    <w:rsid w:val="001021B2"/>
    <w:rsid w:val="001029CB"/>
    <w:rsid w:val="00103C8F"/>
    <w:rsid w:val="0011356C"/>
    <w:rsid w:val="001169A9"/>
    <w:rsid w:val="00130157"/>
    <w:rsid w:val="001414F2"/>
    <w:rsid w:val="0014430B"/>
    <w:rsid w:val="00151169"/>
    <w:rsid w:val="001551CF"/>
    <w:rsid w:val="00197E88"/>
    <w:rsid w:val="001A1326"/>
    <w:rsid w:val="001A7DB7"/>
    <w:rsid w:val="001B3267"/>
    <w:rsid w:val="001C3C9A"/>
    <w:rsid w:val="001E374D"/>
    <w:rsid w:val="001F4C77"/>
    <w:rsid w:val="00200B74"/>
    <w:rsid w:val="00220761"/>
    <w:rsid w:val="00222B8F"/>
    <w:rsid w:val="00225FB6"/>
    <w:rsid w:val="0023740C"/>
    <w:rsid w:val="00242DCD"/>
    <w:rsid w:val="00243E48"/>
    <w:rsid w:val="00243EDB"/>
    <w:rsid w:val="00245848"/>
    <w:rsid w:val="00265D9A"/>
    <w:rsid w:val="002731F4"/>
    <w:rsid w:val="00277F88"/>
    <w:rsid w:val="00286403"/>
    <w:rsid w:val="002900EC"/>
    <w:rsid w:val="002915AF"/>
    <w:rsid w:val="002C6558"/>
    <w:rsid w:val="002D73FC"/>
    <w:rsid w:val="002E3F2C"/>
    <w:rsid w:val="002E793C"/>
    <w:rsid w:val="003113B3"/>
    <w:rsid w:val="00312588"/>
    <w:rsid w:val="00320344"/>
    <w:rsid w:val="00326445"/>
    <w:rsid w:val="003437F4"/>
    <w:rsid w:val="003453A7"/>
    <w:rsid w:val="003461EC"/>
    <w:rsid w:val="00355F91"/>
    <w:rsid w:val="00356B5B"/>
    <w:rsid w:val="00375AF3"/>
    <w:rsid w:val="0037767A"/>
    <w:rsid w:val="00377DDE"/>
    <w:rsid w:val="00394280"/>
    <w:rsid w:val="003965FF"/>
    <w:rsid w:val="003A250E"/>
    <w:rsid w:val="003A26C2"/>
    <w:rsid w:val="003A41D7"/>
    <w:rsid w:val="003A6F23"/>
    <w:rsid w:val="003B40E3"/>
    <w:rsid w:val="003C0EDD"/>
    <w:rsid w:val="003D4FBF"/>
    <w:rsid w:val="003E33C7"/>
    <w:rsid w:val="003E7586"/>
    <w:rsid w:val="003F4B71"/>
    <w:rsid w:val="003F577D"/>
    <w:rsid w:val="003F6A71"/>
    <w:rsid w:val="00402180"/>
    <w:rsid w:val="00402A20"/>
    <w:rsid w:val="00406464"/>
    <w:rsid w:val="00406742"/>
    <w:rsid w:val="00417013"/>
    <w:rsid w:val="004229F1"/>
    <w:rsid w:val="0042321B"/>
    <w:rsid w:val="00432F7D"/>
    <w:rsid w:val="00436351"/>
    <w:rsid w:val="004408EC"/>
    <w:rsid w:val="00441144"/>
    <w:rsid w:val="004412FE"/>
    <w:rsid w:val="004445C9"/>
    <w:rsid w:val="00451FFD"/>
    <w:rsid w:val="00453988"/>
    <w:rsid w:val="00460BCB"/>
    <w:rsid w:val="00463212"/>
    <w:rsid w:val="004658FF"/>
    <w:rsid w:val="00476420"/>
    <w:rsid w:val="004A3465"/>
    <w:rsid w:val="004A6F13"/>
    <w:rsid w:val="004B5343"/>
    <w:rsid w:val="004B78C6"/>
    <w:rsid w:val="004C7A0A"/>
    <w:rsid w:val="004D7ECB"/>
    <w:rsid w:val="004E2D75"/>
    <w:rsid w:val="004E5452"/>
    <w:rsid w:val="004F22E0"/>
    <w:rsid w:val="004F347B"/>
    <w:rsid w:val="004F3B99"/>
    <w:rsid w:val="004F4E54"/>
    <w:rsid w:val="00523A44"/>
    <w:rsid w:val="00530366"/>
    <w:rsid w:val="00551649"/>
    <w:rsid w:val="00554DA2"/>
    <w:rsid w:val="005631AC"/>
    <w:rsid w:val="005631D2"/>
    <w:rsid w:val="0057572F"/>
    <w:rsid w:val="005A7077"/>
    <w:rsid w:val="005A72BA"/>
    <w:rsid w:val="005B4CCF"/>
    <w:rsid w:val="005B7E28"/>
    <w:rsid w:val="005C74E9"/>
    <w:rsid w:val="005D6498"/>
    <w:rsid w:val="005E0210"/>
    <w:rsid w:val="005E0585"/>
    <w:rsid w:val="005E1C03"/>
    <w:rsid w:val="005E39CF"/>
    <w:rsid w:val="005F6549"/>
    <w:rsid w:val="006119EE"/>
    <w:rsid w:val="00635FEF"/>
    <w:rsid w:val="0064424F"/>
    <w:rsid w:val="00654CA9"/>
    <w:rsid w:val="00667F4D"/>
    <w:rsid w:val="0067153B"/>
    <w:rsid w:val="00685F42"/>
    <w:rsid w:val="006A23CF"/>
    <w:rsid w:val="006A2C0E"/>
    <w:rsid w:val="006B524B"/>
    <w:rsid w:val="006B66CB"/>
    <w:rsid w:val="006C4E33"/>
    <w:rsid w:val="006C71A1"/>
    <w:rsid w:val="006D2459"/>
    <w:rsid w:val="006D5E66"/>
    <w:rsid w:val="006D7FA5"/>
    <w:rsid w:val="006E1918"/>
    <w:rsid w:val="006E25F7"/>
    <w:rsid w:val="006E4F44"/>
    <w:rsid w:val="006F3897"/>
    <w:rsid w:val="006F556E"/>
    <w:rsid w:val="006F7816"/>
    <w:rsid w:val="00727AC1"/>
    <w:rsid w:val="00733676"/>
    <w:rsid w:val="00733C69"/>
    <w:rsid w:val="007344FA"/>
    <w:rsid w:val="00736D0A"/>
    <w:rsid w:val="00737A3F"/>
    <w:rsid w:val="0074257F"/>
    <w:rsid w:val="00743C5D"/>
    <w:rsid w:val="00750094"/>
    <w:rsid w:val="00751D67"/>
    <w:rsid w:val="00775793"/>
    <w:rsid w:val="00784D12"/>
    <w:rsid w:val="00787226"/>
    <w:rsid w:val="007C0C3D"/>
    <w:rsid w:val="007C1F1E"/>
    <w:rsid w:val="007C7680"/>
    <w:rsid w:val="007D7B83"/>
    <w:rsid w:val="007E5626"/>
    <w:rsid w:val="007F193A"/>
    <w:rsid w:val="008012B6"/>
    <w:rsid w:val="0080192B"/>
    <w:rsid w:val="00807BAD"/>
    <w:rsid w:val="00832DBF"/>
    <w:rsid w:val="00833F1A"/>
    <w:rsid w:val="008374D9"/>
    <w:rsid w:val="008405C0"/>
    <w:rsid w:val="00840C75"/>
    <w:rsid w:val="0084312A"/>
    <w:rsid w:val="008539ED"/>
    <w:rsid w:val="00854408"/>
    <w:rsid w:val="00854B22"/>
    <w:rsid w:val="00856C85"/>
    <w:rsid w:val="00862D9F"/>
    <w:rsid w:val="00863DC2"/>
    <w:rsid w:val="008645CD"/>
    <w:rsid w:val="00871F88"/>
    <w:rsid w:val="0089561C"/>
    <w:rsid w:val="008A74A2"/>
    <w:rsid w:val="008B6E5F"/>
    <w:rsid w:val="008C7F42"/>
    <w:rsid w:val="008E01C8"/>
    <w:rsid w:val="008E2202"/>
    <w:rsid w:val="008F5593"/>
    <w:rsid w:val="00900C03"/>
    <w:rsid w:val="00902E05"/>
    <w:rsid w:val="009043C9"/>
    <w:rsid w:val="00917F7C"/>
    <w:rsid w:val="00930C50"/>
    <w:rsid w:val="00941779"/>
    <w:rsid w:val="009513D1"/>
    <w:rsid w:val="00960951"/>
    <w:rsid w:val="0096639F"/>
    <w:rsid w:val="00971C9A"/>
    <w:rsid w:val="00985EEE"/>
    <w:rsid w:val="009863B8"/>
    <w:rsid w:val="009A5A18"/>
    <w:rsid w:val="009B1F0D"/>
    <w:rsid w:val="009B2952"/>
    <w:rsid w:val="009C3BAA"/>
    <w:rsid w:val="009D01BB"/>
    <w:rsid w:val="009D2399"/>
    <w:rsid w:val="009D761D"/>
    <w:rsid w:val="009E0367"/>
    <w:rsid w:val="009F2C80"/>
    <w:rsid w:val="00A075C3"/>
    <w:rsid w:val="00A16146"/>
    <w:rsid w:val="00A17717"/>
    <w:rsid w:val="00A31267"/>
    <w:rsid w:val="00A33866"/>
    <w:rsid w:val="00A43997"/>
    <w:rsid w:val="00A43DD0"/>
    <w:rsid w:val="00A510BA"/>
    <w:rsid w:val="00A56DBB"/>
    <w:rsid w:val="00A62FB2"/>
    <w:rsid w:val="00A73083"/>
    <w:rsid w:val="00A76EC5"/>
    <w:rsid w:val="00A80265"/>
    <w:rsid w:val="00A80940"/>
    <w:rsid w:val="00A83FFA"/>
    <w:rsid w:val="00A854BD"/>
    <w:rsid w:val="00A86A03"/>
    <w:rsid w:val="00A94B08"/>
    <w:rsid w:val="00AA3463"/>
    <w:rsid w:val="00AC11CB"/>
    <w:rsid w:val="00AC457C"/>
    <w:rsid w:val="00AC7376"/>
    <w:rsid w:val="00AF140B"/>
    <w:rsid w:val="00B00901"/>
    <w:rsid w:val="00B05480"/>
    <w:rsid w:val="00B111CB"/>
    <w:rsid w:val="00B43744"/>
    <w:rsid w:val="00B452B4"/>
    <w:rsid w:val="00B47742"/>
    <w:rsid w:val="00B50FA5"/>
    <w:rsid w:val="00B559FB"/>
    <w:rsid w:val="00B61003"/>
    <w:rsid w:val="00B61DEC"/>
    <w:rsid w:val="00B8168B"/>
    <w:rsid w:val="00B85157"/>
    <w:rsid w:val="00B9712B"/>
    <w:rsid w:val="00B97ED8"/>
    <w:rsid w:val="00BA2E97"/>
    <w:rsid w:val="00BA71D0"/>
    <w:rsid w:val="00BB1099"/>
    <w:rsid w:val="00BB47D4"/>
    <w:rsid w:val="00BB7C45"/>
    <w:rsid w:val="00BC0580"/>
    <w:rsid w:val="00BC6420"/>
    <w:rsid w:val="00BC7C52"/>
    <w:rsid w:val="00BE2EFF"/>
    <w:rsid w:val="00BF7B4F"/>
    <w:rsid w:val="00BF7BA9"/>
    <w:rsid w:val="00C10F43"/>
    <w:rsid w:val="00C16E45"/>
    <w:rsid w:val="00C206FD"/>
    <w:rsid w:val="00C2365A"/>
    <w:rsid w:val="00C24051"/>
    <w:rsid w:val="00C4071A"/>
    <w:rsid w:val="00C41BF3"/>
    <w:rsid w:val="00C4577B"/>
    <w:rsid w:val="00C45E7F"/>
    <w:rsid w:val="00C56283"/>
    <w:rsid w:val="00C643E5"/>
    <w:rsid w:val="00C67119"/>
    <w:rsid w:val="00C74D27"/>
    <w:rsid w:val="00C75C53"/>
    <w:rsid w:val="00C75F16"/>
    <w:rsid w:val="00C82A12"/>
    <w:rsid w:val="00C92959"/>
    <w:rsid w:val="00C932C8"/>
    <w:rsid w:val="00CA639B"/>
    <w:rsid w:val="00CB18A0"/>
    <w:rsid w:val="00CC7CC1"/>
    <w:rsid w:val="00CF2671"/>
    <w:rsid w:val="00CF5D7E"/>
    <w:rsid w:val="00D00B57"/>
    <w:rsid w:val="00D020EB"/>
    <w:rsid w:val="00D040D6"/>
    <w:rsid w:val="00D25EF5"/>
    <w:rsid w:val="00D30AEF"/>
    <w:rsid w:val="00D3499E"/>
    <w:rsid w:val="00D3699B"/>
    <w:rsid w:val="00D453D2"/>
    <w:rsid w:val="00D50A42"/>
    <w:rsid w:val="00D56A21"/>
    <w:rsid w:val="00D609C3"/>
    <w:rsid w:val="00D832D1"/>
    <w:rsid w:val="00D9141E"/>
    <w:rsid w:val="00D9791B"/>
    <w:rsid w:val="00DB246D"/>
    <w:rsid w:val="00DB5EA9"/>
    <w:rsid w:val="00DB7D03"/>
    <w:rsid w:val="00DC69AE"/>
    <w:rsid w:val="00DD504E"/>
    <w:rsid w:val="00DE52B8"/>
    <w:rsid w:val="00DE7557"/>
    <w:rsid w:val="00DF123C"/>
    <w:rsid w:val="00E06DA4"/>
    <w:rsid w:val="00E1291A"/>
    <w:rsid w:val="00E12FA9"/>
    <w:rsid w:val="00E15D1D"/>
    <w:rsid w:val="00E23EF8"/>
    <w:rsid w:val="00E3301C"/>
    <w:rsid w:val="00E35C6D"/>
    <w:rsid w:val="00E560F1"/>
    <w:rsid w:val="00E634B4"/>
    <w:rsid w:val="00E7153F"/>
    <w:rsid w:val="00E924C8"/>
    <w:rsid w:val="00E93282"/>
    <w:rsid w:val="00E94BAB"/>
    <w:rsid w:val="00E969D1"/>
    <w:rsid w:val="00EB1DFE"/>
    <w:rsid w:val="00EB2B57"/>
    <w:rsid w:val="00EB306A"/>
    <w:rsid w:val="00EC1CA0"/>
    <w:rsid w:val="00EC6B42"/>
    <w:rsid w:val="00ED5B12"/>
    <w:rsid w:val="00EE350F"/>
    <w:rsid w:val="00EE3831"/>
    <w:rsid w:val="00EE4334"/>
    <w:rsid w:val="00EE44B3"/>
    <w:rsid w:val="00EE6ACD"/>
    <w:rsid w:val="00EF4CF4"/>
    <w:rsid w:val="00F02675"/>
    <w:rsid w:val="00F0705C"/>
    <w:rsid w:val="00F124D2"/>
    <w:rsid w:val="00F269DE"/>
    <w:rsid w:val="00F3426C"/>
    <w:rsid w:val="00F44A61"/>
    <w:rsid w:val="00F60D76"/>
    <w:rsid w:val="00F63862"/>
    <w:rsid w:val="00F64634"/>
    <w:rsid w:val="00F724F3"/>
    <w:rsid w:val="00F91F1A"/>
    <w:rsid w:val="00F94CEE"/>
    <w:rsid w:val="00FA53E4"/>
    <w:rsid w:val="00FB09D1"/>
    <w:rsid w:val="00FC78E0"/>
    <w:rsid w:val="00FD0C95"/>
    <w:rsid w:val="00FD1388"/>
    <w:rsid w:val="00FE3ACA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CA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C1CA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numbering" w:customStyle="1" w:styleId="NoList1">
    <w:name w:val="No List1"/>
    <w:next w:val="NoList"/>
    <w:uiPriority w:val="99"/>
    <w:semiHidden/>
    <w:unhideWhenUsed/>
    <w:rsid w:val="00A83FFA"/>
  </w:style>
  <w:style w:type="table" w:styleId="TableGrid">
    <w:name w:val="Table Grid"/>
    <w:basedOn w:val="TableNormal"/>
    <w:rsid w:val="0032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rsid w:val="00EE4334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="Times New Roman"/>
      <w:color w:val="auto"/>
      <w:sz w:val="24"/>
      <w:szCs w:val="24"/>
      <w:lang w:eastAsia="bg-BG" w:bidi="ar-SA"/>
    </w:rPr>
  </w:style>
  <w:style w:type="character" w:customStyle="1" w:styleId="FontStyle16">
    <w:name w:val="Font Style16"/>
    <w:rsid w:val="00EE4334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ен текст (3)_"/>
    <w:link w:val="31"/>
    <w:uiPriority w:val="99"/>
    <w:locked/>
    <w:rsid w:val="00854408"/>
    <w:rPr>
      <w:sz w:val="26"/>
      <w:szCs w:val="26"/>
      <w:shd w:val="clear" w:color="auto" w:fill="FFFFFF"/>
    </w:rPr>
  </w:style>
  <w:style w:type="paragraph" w:customStyle="1" w:styleId="31">
    <w:name w:val="Основен текст (3)1"/>
    <w:basedOn w:val="Normal"/>
    <w:link w:val="3"/>
    <w:uiPriority w:val="99"/>
    <w:rsid w:val="00854408"/>
    <w:pPr>
      <w:widowControl w:val="0"/>
      <w:shd w:val="clear" w:color="auto" w:fill="FFFFFF"/>
      <w:suppressAutoHyphens w:val="0"/>
      <w:spacing w:before="720" w:line="317" w:lineRule="exact"/>
      <w:ind w:hanging="380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30">
    <w:name w:val="Основен текст (3)"/>
    <w:uiPriority w:val="99"/>
    <w:rsid w:val="0085440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shd w:val="clear" w:color="auto" w:fill="FFFFFF"/>
      <w:lang w:val="en-US" w:eastAsia="en-US"/>
    </w:rPr>
  </w:style>
  <w:style w:type="paragraph" w:styleId="ListParagraph">
    <w:name w:val="List Paragraph"/>
    <w:basedOn w:val="Normal"/>
    <w:uiPriority w:val="34"/>
    <w:qFormat/>
    <w:rsid w:val="00F02675"/>
    <w:pPr>
      <w:suppressAutoHyphens w:val="0"/>
      <w:spacing w:after="200"/>
      <w:ind w:left="720"/>
      <w:contextualSpacing/>
    </w:pPr>
    <w:rPr>
      <w:rFonts w:ascii="Calibri" w:eastAsia="Calibri" w:hAnsi="Calibri" w:cs="Times New Roman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CA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C1CA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numbering" w:customStyle="1" w:styleId="NoList1">
    <w:name w:val="No List1"/>
    <w:next w:val="NoList"/>
    <w:uiPriority w:val="99"/>
    <w:semiHidden/>
    <w:unhideWhenUsed/>
    <w:rsid w:val="00A83FFA"/>
  </w:style>
  <w:style w:type="table" w:styleId="TableGrid">
    <w:name w:val="Table Grid"/>
    <w:basedOn w:val="TableNormal"/>
    <w:rsid w:val="0032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rsid w:val="00EE4334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="Times New Roman"/>
      <w:color w:val="auto"/>
      <w:sz w:val="24"/>
      <w:szCs w:val="24"/>
      <w:lang w:eastAsia="bg-BG" w:bidi="ar-SA"/>
    </w:rPr>
  </w:style>
  <w:style w:type="character" w:customStyle="1" w:styleId="FontStyle16">
    <w:name w:val="Font Style16"/>
    <w:rsid w:val="00EE4334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ен текст (3)_"/>
    <w:link w:val="31"/>
    <w:uiPriority w:val="99"/>
    <w:locked/>
    <w:rsid w:val="00854408"/>
    <w:rPr>
      <w:sz w:val="26"/>
      <w:szCs w:val="26"/>
      <w:shd w:val="clear" w:color="auto" w:fill="FFFFFF"/>
    </w:rPr>
  </w:style>
  <w:style w:type="paragraph" w:customStyle="1" w:styleId="31">
    <w:name w:val="Основен текст (3)1"/>
    <w:basedOn w:val="Normal"/>
    <w:link w:val="3"/>
    <w:uiPriority w:val="99"/>
    <w:rsid w:val="00854408"/>
    <w:pPr>
      <w:widowControl w:val="0"/>
      <w:shd w:val="clear" w:color="auto" w:fill="FFFFFF"/>
      <w:suppressAutoHyphens w:val="0"/>
      <w:spacing w:before="720" w:line="317" w:lineRule="exact"/>
      <w:ind w:hanging="380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30">
    <w:name w:val="Основен текст (3)"/>
    <w:uiPriority w:val="99"/>
    <w:rsid w:val="0085440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shd w:val="clear" w:color="auto" w:fill="FFFFFF"/>
      <w:lang w:val="en-US" w:eastAsia="en-US"/>
    </w:rPr>
  </w:style>
  <w:style w:type="paragraph" w:styleId="ListParagraph">
    <w:name w:val="List Paragraph"/>
    <w:basedOn w:val="Normal"/>
    <w:uiPriority w:val="34"/>
    <w:qFormat/>
    <w:rsid w:val="00F02675"/>
    <w:pPr>
      <w:suppressAutoHyphens w:val="0"/>
      <w:spacing w:after="200"/>
      <w:ind w:left="720"/>
      <w:contextualSpacing/>
    </w:pPr>
    <w:rPr>
      <w:rFonts w:ascii="Calibri" w:eastAsia="Calibri" w:hAnsi="Calibri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8262-AB33-4C33-BAFC-70395B0F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12</cp:revision>
  <cp:lastPrinted>2015-01-29T08:18:00Z</cp:lastPrinted>
  <dcterms:created xsi:type="dcterms:W3CDTF">2015-11-04T09:26:00Z</dcterms:created>
  <dcterms:modified xsi:type="dcterms:W3CDTF">2015-11-05T06:55:00Z</dcterms:modified>
</cp:coreProperties>
</file>